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02AA" w:rsidP="005466F2" w:rsidRDefault="000702AA" w14:paraId="7D4B1FA7" w14:textId="77777777">
      <w:pPr>
        <w:outlineLvl w:val="0"/>
        <w:rPr>
          <w:rFonts w:ascii="Arial" w:hAnsi="Arial" w:cs="Arial"/>
          <w:b/>
          <w:sz w:val="22"/>
          <w:szCs w:val="22"/>
        </w:rPr>
      </w:pPr>
    </w:p>
    <w:p w:rsidRPr="001E04BD" w:rsidR="00712A54" w:rsidP="005466F2" w:rsidRDefault="000702AA" w14:paraId="460A32CB" w14:textId="77777777">
      <w:pPr>
        <w:pStyle w:val="Prrafodelista"/>
        <w:numPr>
          <w:ilvl w:val="0"/>
          <w:numId w:val="1"/>
        </w:numPr>
        <w:ind w:left="357" w:hanging="357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Información inicial.</w:t>
      </w:r>
    </w:p>
    <w:p w:rsidRPr="001E04BD" w:rsidR="00712A54" w:rsidP="00712A54" w:rsidRDefault="00712A54" w14:paraId="104B6998" w14:textId="77777777">
      <w:pPr>
        <w:pStyle w:val="Prrafodelista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065"/>
        <w:gridCol w:w="3597"/>
      </w:tblGrid>
      <w:tr w:rsidRPr="001E04BD" w:rsidR="001E04BD" w:rsidTr="00974CBB" w14:paraId="0F9C8950" w14:textId="77777777">
        <w:trPr>
          <w:trHeight w:val="521"/>
          <w:jc w:val="center"/>
        </w:trPr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E04BD" w:rsidR="00712A54" w:rsidP="00974CBB" w:rsidRDefault="00712A54" w14:paraId="381EA983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1E04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 w:eastAsia="es-CO"/>
              </w:rPr>
              <w:t>ENTIDAD</w:t>
            </w:r>
          </w:p>
        </w:tc>
        <w:tc>
          <w:tcPr>
            <w:tcW w:w="666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  <w:hideMark/>
          </w:tcPr>
          <w:p w:rsidRPr="001E04BD" w:rsidR="00712A54" w:rsidP="00622956" w:rsidRDefault="00712A54" w14:paraId="0B59D066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</w:tr>
      <w:tr w:rsidRPr="001E04BD" w:rsidR="001E04BD" w:rsidTr="00974CBB" w14:paraId="184CC18B" w14:textId="77777777">
        <w:trPr>
          <w:trHeight w:val="422"/>
          <w:jc w:val="center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E04BD" w:rsidR="00712A54" w:rsidP="00974CBB" w:rsidRDefault="00712A54" w14:paraId="034C74A5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1E04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 w:eastAsia="es-CO"/>
              </w:rPr>
              <w:t>NIT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  <w:hideMark/>
          </w:tcPr>
          <w:p w:rsidRPr="001E04BD" w:rsidR="00712A54" w:rsidP="00A64F5D" w:rsidRDefault="00712A54" w14:paraId="2723825C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</w:tr>
      <w:tr w:rsidRPr="001E04BD" w:rsidR="001E04BD" w:rsidTr="00974CBB" w14:paraId="58E7F751" w14:textId="77777777">
        <w:trPr>
          <w:trHeight w:val="403"/>
          <w:jc w:val="center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E04BD" w:rsidR="00712A54" w:rsidP="00974CBB" w:rsidRDefault="00712A54" w14:paraId="53A9ABDD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1E04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 w:eastAsia="es-CO"/>
              </w:rPr>
              <w:t>DEPARTAMENTO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  <w:hideMark/>
          </w:tcPr>
          <w:p w:rsidRPr="001E04BD" w:rsidR="00712A54" w:rsidP="00A64F5D" w:rsidRDefault="00712A54" w14:paraId="2F332A3B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</w:tr>
      <w:tr w:rsidRPr="001E04BD" w:rsidR="001E04BD" w:rsidTr="00974CBB" w14:paraId="458E96EB" w14:textId="77777777">
        <w:trPr>
          <w:trHeight w:val="423"/>
          <w:jc w:val="center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E04BD" w:rsidR="00712A54" w:rsidP="00974CBB" w:rsidRDefault="00712A54" w14:paraId="5607CF1E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1E04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 w:eastAsia="es-CO"/>
              </w:rPr>
              <w:t>MUNICIPIO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  <w:hideMark/>
          </w:tcPr>
          <w:p w:rsidRPr="001E04BD" w:rsidR="00712A54" w:rsidP="00A64F5D" w:rsidRDefault="00712A54" w14:paraId="04A192EF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</w:tr>
      <w:tr w:rsidRPr="001E04BD" w:rsidR="001E04BD" w:rsidTr="00974CBB" w14:paraId="71E1326B" w14:textId="77777777">
        <w:trPr>
          <w:trHeight w:val="415"/>
          <w:jc w:val="center"/>
        </w:trPr>
        <w:tc>
          <w:tcPr>
            <w:tcW w:w="2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  <w:hideMark/>
          </w:tcPr>
          <w:p w:rsidRPr="001E04BD" w:rsidR="00712A54" w:rsidP="00974CBB" w:rsidRDefault="000702AA" w14:paraId="0A4082C7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 w:eastAsia="es-CO"/>
              </w:rPr>
              <w:t>SOLICITANTE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  <w:hideMark/>
          </w:tcPr>
          <w:p w:rsidRPr="001E04BD" w:rsidR="00712A54" w:rsidP="00415036" w:rsidRDefault="00712A54" w14:paraId="67E5B1C1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</w:tr>
      <w:tr w:rsidRPr="001E04BD" w:rsidR="001E04BD" w:rsidTr="009454FD" w14:paraId="1CA31EAA" w14:textId="77777777">
        <w:trPr>
          <w:trHeight w:val="31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1E04BD" w:rsidR="00712A54" w:rsidP="00415036" w:rsidRDefault="00712A54" w14:paraId="675835FE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1E04BD" w:rsidR="00712A54" w:rsidP="00415036" w:rsidRDefault="00712A54" w14:paraId="3E1C4CAE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1E04BD" w:rsidR="00712A54" w:rsidP="00415036" w:rsidRDefault="00712A54" w14:paraId="5EB68F44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</w:tr>
    </w:tbl>
    <w:p w:rsidRPr="001E04BD" w:rsidR="005466F2" w:rsidP="00712A54" w:rsidRDefault="005466F2" w14:paraId="38DC1602" w14:textId="77777777">
      <w:pPr>
        <w:pStyle w:val="Prrafodelista"/>
        <w:spacing w:after="200" w:line="276" w:lineRule="auto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Pr="00EA4C0F" w:rsidR="00EA4C0F" w:rsidP="00EA4C0F" w:rsidRDefault="00383B72" w14:paraId="40A156B3" w14:textId="7E12E601">
      <w:pPr>
        <w:pStyle w:val="Prrafodelista"/>
        <w:numPr>
          <w:ilvl w:val="0"/>
          <w:numId w:val="1"/>
        </w:numPr>
        <w:spacing w:after="200" w:line="276" w:lineRule="auto"/>
        <w:jc w:val="both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Antecedentes </w:t>
      </w:r>
      <w:r>
        <w:rPr>
          <w:rFonts w:ascii="Arial" w:hAnsi="Arial" w:cs="Arial"/>
          <w:b/>
          <w:color w:val="D9D9D9" w:themeColor="background1" w:themeShade="D9"/>
          <w:sz w:val="22"/>
          <w:szCs w:val="22"/>
        </w:rPr>
        <w:t>(</w:t>
      </w:r>
      <w:r w:rsidR="00903A1E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registre el radicado de la solicitud </w:t>
      </w:r>
      <w:r w:rsidR="00EA4C0F">
        <w:rPr>
          <w:rFonts w:ascii="Arial" w:hAnsi="Arial" w:cs="Arial"/>
          <w:b/>
          <w:color w:val="D9D9D9" w:themeColor="background1" w:themeShade="D9"/>
          <w:sz w:val="22"/>
          <w:szCs w:val="22"/>
        </w:rPr>
        <w:t>presentad</w:t>
      </w:r>
      <w:r w:rsidR="0091219A">
        <w:rPr>
          <w:rFonts w:ascii="Arial" w:hAnsi="Arial" w:cs="Arial"/>
          <w:b/>
          <w:color w:val="D9D9D9" w:themeColor="background1" w:themeShade="D9"/>
          <w:sz w:val="22"/>
          <w:szCs w:val="22"/>
        </w:rPr>
        <w:t>a, así como</w:t>
      </w:r>
      <w:r w:rsidR="00EA4C0F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las consideraciones </w:t>
      </w:r>
      <w:r w:rsidR="0091219A">
        <w:rPr>
          <w:rFonts w:ascii="Arial" w:hAnsi="Arial" w:cs="Arial"/>
          <w:b/>
          <w:color w:val="D9D9D9" w:themeColor="background1" w:themeShade="D9"/>
          <w:sz w:val="22"/>
          <w:szCs w:val="22"/>
        </w:rPr>
        <w:t>expuestas por el solicitante</w:t>
      </w:r>
      <w:r w:rsidR="00EA4C0F">
        <w:rPr>
          <w:rFonts w:ascii="Arial" w:hAnsi="Arial" w:cs="Arial"/>
          <w:b/>
          <w:color w:val="D9D9D9" w:themeColor="background1" w:themeShade="D9"/>
          <w:sz w:val="22"/>
          <w:szCs w:val="22"/>
        </w:rPr>
        <w:t>)</w:t>
      </w:r>
    </w:p>
    <w:p w:rsidRPr="00383B72" w:rsidR="00383B72" w:rsidP="00EA4C0F" w:rsidRDefault="00383B72" w14:paraId="2B4C59FB" w14:textId="44E92E48">
      <w:pPr>
        <w:pStyle w:val="Prrafodelista"/>
        <w:spacing w:after="200" w:line="276" w:lineRule="auto"/>
        <w:ind w:left="36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</w:t>
      </w:r>
    </w:p>
    <w:p w:rsidRPr="00F434E9" w:rsidR="00697311" w:rsidP="00643E33" w:rsidRDefault="000702AA" w14:paraId="6AC440EF" w14:textId="14C16690">
      <w:pPr>
        <w:pStyle w:val="Prrafodelista"/>
        <w:numPr>
          <w:ilvl w:val="0"/>
          <w:numId w:val="1"/>
        </w:num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F434E9">
        <w:rPr>
          <w:rFonts w:ascii="Arial" w:hAnsi="Arial" w:cs="Arial"/>
          <w:b/>
          <w:noProof/>
          <w:color w:val="000000" w:themeColor="text1"/>
          <w:sz w:val="22"/>
          <w:szCs w:val="22"/>
          <w:lang w:val="es-CO" w:eastAsia="es-CO"/>
        </w:rPr>
        <w:t xml:space="preserve">Verificación de los requisitos </w:t>
      </w:r>
      <w:r w:rsidR="00F434E9">
        <w:rPr>
          <w:rFonts w:ascii="Arial" w:hAnsi="Arial" w:cs="Arial"/>
          <w:b/>
          <w:color w:val="D9D9D9" w:themeColor="background1" w:themeShade="D9"/>
          <w:sz w:val="22"/>
          <w:szCs w:val="22"/>
        </w:rPr>
        <w:t>(</w:t>
      </w:r>
      <w:r w:rsidR="002F1215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relacione cada uno de los entregables </w:t>
      </w:r>
      <w:r w:rsidR="00211261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descritos en el </w:t>
      </w:r>
      <w:r w:rsidR="006658DB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Manual </w:t>
      </w:r>
      <w:r w:rsidR="003F2EDB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de </w:t>
      </w:r>
      <w:r w:rsidR="00D157CB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evaluación y aprobación </w:t>
      </w:r>
      <w:r w:rsidR="005D17A0">
        <w:rPr>
          <w:rFonts w:ascii="Arial" w:hAnsi="Arial" w:cs="Arial"/>
          <w:b/>
          <w:color w:val="D9D9D9" w:themeColor="background1" w:themeShade="D9"/>
          <w:sz w:val="22"/>
          <w:szCs w:val="22"/>
        </w:rPr>
        <w:t>de acuerdos de reestructuración de pasivos</w:t>
      </w:r>
      <w:r w:rsidR="0014298D">
        <w:rPr>
          <w:rFonts w:ascii="Arial" w:hAnsi="Arial" w:cs="Arial"/>
          <w:b/>
          <w:color w:val="D9D9D9" w:themeColor="background1" w:themeShade="D9"/>
          <w:sz w:val="22"/>
          <w:szCs w:val="22"/>
        </w:rPr>
        <w:t>, especifique si cumple o no cumple con el requisito y registre la</w:t>
      </w:r>
      <w:r w:rsidR="002E0219">
        <w:rPr>
          <w:rFonts w:ascii="Arial" w:hAnsi="Arial" w:cs="Arial"/>
          <w:b/>
          <w:color w:val="D9D9D9" w:themeColor="background1" w:themeShade="D9"/>
          <w:sz w:val="22"/>
          <w:szCs w:val="22"/>
        </w:rPr>
        <w:t>s</w:t>
      </w:r>
      <w:r w:rsidR="0014298D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respectiva</w:t>
      </w:r>
      <w:r w:rsidR="002E0219">
        <w:rPr>
          <w:rFonts w:ascii="Arial" w:hAnsi="Arial" w:cs="Arial"/>
          <w:b/>
          <w:color w:val="D9D9D9" w:themeColor="background1" w:themeShade="D9"/>
          <w:sz w:val="22"/>
          <w:szCs w:val="22"/>
        </w:rPr>
        <w:t>s</w:t>
      </w:r>
      <w:r w:rsidR="0014298D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observaci</w:t>
      </w:r>
      <w:r w:rsidR="002E0219">
        <w:rPr>
          <w:rFonts w:ascii="Arial" w:hAnsi="Arial" w:cs="Arial"/>
          <w:b/>
          <w:color w:val="D9D9D9" w:themeColor="background1" w:themeShade="D9"/>
          <w:sz w:val="22"/>
          <w:szCs w:val="22"/>
        </w:rPr>
        <w:t>ones</w:t>
      </w:r>
      <w:r w:rsidR="0014298D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según los resultados de la verificación</w:t>
      </w:r>
      <w:r w:rsidR="00F434E9">
        <w:rPr>
          <w:rFonts w:ascii="Arial" w:hAnsi="Arial" w:cs="Arial"/>
          <w:b/>
          <w:color w:val="D9D9D9" w:themeColor="background1" w:themeShade="D9"/>
          <w:sz w:val="22"/>
          <w:szCs w:val="22"/>
        </w:rPr>
        <w:t>)</w:t>
      </w:r>
    </w:p>
    <w:p w:rsidR="002E0219" w:rsidP="002E0219" w:rsidRDefault="002E0219" w14:paraId="05938E37" w14:textId="77777777">
      <w:pPr>
        <w:pStyle w:val="Prrafodelista"/>
        <w:spacing w:after="200" w:line="276" w:lineRule="auto"/>
        <w:ind w:left="36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Pr="001E04BD" w:rsidR="00E00685" w:rsidP="00E00685" w:rsidRDefault="00AA16E3" w14:paraId="15FC791E" w14:textId="14152D45">
      <w:pPr>
        <w:pStyle w:val="Prrafodelista"/>
        <w:numPr>
          <w:ilvl w:val="0"/>
          <w:numId w:val="1"/>
        </w:num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Conclusiones</w:t>
      </w:r>
      <w:r w:rsidR="002E021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E0219">
        <w:rPr>
          <w:rFonts w:ascii="Arial" w:hAnsi="Arial" w:cs="Arial"/>
          <w:b/>
          <w:color w:val="D9D9D9" w:themeColor="background1" w:themeShade="D9"/>
          <w:sz w:val="22"/>
          <w:szCs w:val="22"/>
        </w:rPr>
        <w:t>(</w:t>
      </w:r>
      <w:r w:rsidR="00C105F2">
        <w:rPr>
          <w:rFonts w:ascii="Arial" w:hAnsi="Arial" w:cs="Arial"/>
          <w:b/>
          <w:color w:val="D9D9D9" w:themeColor="background1" w:themeShade="D9"/>
          <w:sz w:val="22"/>
          <w:szCs w:val="22"/>
        </w:rPr>
        <w:t>de acuerdo con los resultados de la verificación de requisitos</w:t>
      </w:r>
      <w:r w:rsidR="00A133CD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</w:t>
      </w:r>
      <w:r w:rsidR="00304F52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(entregables o lista de chequeo) </w:t>
      </w:r>
      <w:r w:rsidR="00A133CD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registre la </w:t>
      </w:r>
      <w:r w:rsidR="007019CF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conclusión sobre el cumplimiento de </w:t>
      </w:r>
      <w:r w:rsidR="00282A6F">
        <w:rPr>
          <w:rFonts w:ascii="Arial" w:hAnsi="Arial" w:cs="Arial"/>
          <w:b/>
          <w:color w:val="D9D9D9" w:themeColor="background1" w:themeShade="D9"/>
          <w:sz w:val="22"/>
          <w:szCs w:val="22"/>
        </w:rPr>
        <w:t>éstos</w:t>
      </w:r>
      <w:r w:rsidR="007019CF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para la aceptación de la promoción del acuerdo</w:t>
      </w:r>
      <w:r w:rsidR="00951056">
        <w:rPr>
          <w:rFonts w:ascii="Arial" w:hAnsi="Arial" w:cs="Arial"/>
          <w:b/>
          <w:color w:val="D9D9D9" w:themeColor="background1" w:themeShade="D9"/>
          <w:sz w:val="22"/>
          <w:szCs w:val="22"/>
        </w:rPr>
        <w:t>)</w:t>
      </w:r>
    </w:p>
    <w:p w:rsidRPr="001E04BD" w:rsidR="00697311" w:rsidP="00697311" w:rsidRDefault="00697311" w14:paraId="11BF426D" w14:textId="61C087B5">
      <w:p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97311" w:rsidP="00697311" w:rsidRDefault="00F91A26" w14:paraId="716410DC" w14:textId="61B19752">
      <w:p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Firmas</w:t>
      </w:r>
    </w:p>
    <w:p w:rsidR="00F91A26" w:rsidP="00697311" w:rsidRDefault="00F91A26" w14:paraId="75070751" w14:textId="04115F7B">
      <w:pPr>
        <w:spacing w:after="200" w:line="276" w:lineRule="auto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Elaboró</w:t>
      </w:r>
    </w:p>
    <w:tbl>
      <w:tblPr>
        <w:tblW w:w="88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="00EF4F58" w:rsidTr="00EF4F58" w14:paraId="009B6972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EF4F58" w:rsidP="00EF4F58" w:rsidRDefault="00EF4F58" w14:paraId="4FAE0C0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EF4F58" w:rsidP="00EF4F58" w:rsidRDefault="00EF4F58" w14:paraId="63115EC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Firma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EF4F58" w:rsidP="00EF4F58" w:rsidRDefault="00EF4F58" w14:paraId="2C6F105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____________________________________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EF4F58" w:rsidP="00EF4F58" w:rsidRDefault="00EF4F58" w14:paraId="3BD32EC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Nombre completo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EF4F58" w:rsidP="00EF4F58" w:rsidRDefault="00EF4F58" w14:paraId="2FB6593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Cargo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EF4F58" w:rsidP="00EF4F58" w:rsidRDefault="00EF4F58" w14:paraId="0189736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EF4F58" w:rsidP="00EF4F58" w:rsidRDefault="00EF4F58" w14:paraId="111D7A9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Firma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EF4F58" w:rsidP="00EF4F58" w:rsidRDefault="00EF4F58" w14:paraId="32F46E2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____________________________________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EF4F58" w:rsidP="00EF4F58" w:rsidRDefault="00EF4F58" w14:paraId="6632090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Nombre completo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EF4F58" w:rsidP="00EF4F58" w:rsidRDefault="00EF4F58" w14:paraId="2891E8C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Cargo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</w:tc>
      </w:tr>
    </w:tbl>
    <w:p w:rsidR="00F91A26" w:rsidP="00697311" w:rsidRDefault="00F91A26" w14:paraId="29889F77" w14:textId="5EDA9D29">
      <w:pPr>
        <w:spacing w:after="200" w:line="276" w:lineRule="auto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8F534A" w:rsidP="00697311" w:rsidRDefault="008F534A" w14:paraId="03CC03D7" w14:textId="5AE673A4">
      <w:pPr>
        <w:spacing w:after="200" w:line="276" w:lineRule="auto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Revisó</w:t>
      </w:r>
    </w:p>
    <w:tbl>
      <w:tblPr>
        <w:tblW w:w="44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</w:tblGrid>
      <w:tr w:rsidR="00811844" w:rsidTr="00811844" w14:paraId="5B8E39DD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811844" w:rsidP="00742169" w:rsidRDefault="00811844" w14:paraId="4147643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811844" w:rsidP="00742169" w:rsidRDefault="00811844" w14:paraId="6ADCF02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Firma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811844" w:rsidP="00742169" w:rsidRDefault="00811844" w14:paraId="38F5849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____________________________________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Pr="00811844" w:rsidR="00811844" w:rsidP="00742169" w:rsidRDefault="00811844" w14:paraId="3DEBB9A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11844"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Nombre completo</w:t>
            </w:r>
            <w:r w:rsidRPr="00811844"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811844" w:rsidP="00742169" w:rsidRDefault="00811844" w14:paraId="173EACCA" w14:textId="320E39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11844"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Cargo</w:t>
            </w:r>
            <w:r w:rsidRPr="00811844"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(Director)</w:t>
            </w:r>
          </w:p>
        </w:tc>
      </w:tr>
    </w:tbl>
    <w:p w:rsidR="008F534A" w:rsidP="00697311" w:rsidRDefault="008F534A" w14:paraId="55EF47D3" w14:textId="57A33D0C">
      <w:pPr>
        <w:spacing w:after="200" w:line="276" w:lineRule="auto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Pr="00F91A26" w:rsidR="008F534A" w:rsidP="00697311" w:rsidRDefault="008F534A" w14:paraId="2C69D592" w14:textId="6F0F5804">
      <w:pPr>
        <w:spacing w:after="200" w:line="276" w:lineRule="auto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Aprobó</w:t>
      </w:r>
    </w:p>
    <w:tbl>
      <w:tblPr>
        <w:tblW w:w="44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</w:tblGrid>
      <w:tr w:rsidR="00D45E03" w:rsidTr="00D45E03" w14:paraId="2FE880E0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D45E03" w:rsidP="00742169" w:rsidRDefault="00D45E03" w14:paraId="7A4EBAA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D45E03" w:rsidP="00742169" w:rsidRDefault="00D45E03" w14:paraId="395CBEE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Firma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D45E03" w:rsidP="00742169" w:rsidRDefault="00D45E03" w14:paraId="3613F94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____________________________________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D45E03" w:rsidP="00742169" w:rsidRDefault="00D45E03" w14:paraId="374F31C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Nombre completo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:rsidR="00D45E03" w:rsidP="00742169" w:rsidRDefault="00D45E03" w14:paraId="74363580" w14:textId="0A8BED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Cargo</w:t>
            </w:r>
            <w:r w:rsidR="00811844"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 xml:space="preserve"> </w:t>
            </w:r>
            <w:r w:rsidRPr="00811844" w:rsidR="00811844"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(Delegado)</w:t>
            </w:r>
          </w:p>
        </w:tc>
      </w:tr>
    </w:tbl>
    <w:p w:rsidR="00697311" w:rsidP="00697311" w:rsidRDefault="00697311" w14:paraId="26E7A9C8" w14:textId="118F8D82">
      <w:p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201A0" w:rsidP="00697311" w:rsidRDefault="004201A0" w14:paraId="1F0E47E0" w14:textId="023E1B11">
      <w:p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color w:val="BFBFBF"/>
          <w:sz w:val="20"/>
          <w:szCs w:val="20"/>
          <w:shd w:val="clear" w:color="auto" w:fill="FFFFFF"/>
        </w:rPr>
        <w:t xml:space="preserve">Ciudad y fecha DD/MM/AAAA </w:t>
      </w:r>
    </w:p>
    <w:p w:rsidRPr="001E04BD" w:rsidR="00D45E03" w:rsidP="00697311" w:rsidRDefault="00D45E03" w14:paraId="7C3416A5" w14:textId="77777777">
      <w:p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Pr="001E04BD" w:rsidR="00E00685" w:rsidP="00E00685" w:rsidRDefault="00E00685" w14:paraId="206919D3" w14:textId="77777777">
      <w:pPr>
        <w:pStyle w:val="Prrafodelista"/>
        <w:spacing w:after="200" w:line="276" w:lineRule="auto"/>
        <w:ind w:left="36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160B6" w:rsidP="000702AA" w:rsidRDefault="008160B6" w14:paraId="7B108805" w14:textId="77777777">
      <w:pPr>
        <w:rPr>
          <w:rFonts w:ascii="Arial" w:hAnsi="Arial" w:cs="Arial"/>
          <w:b/>
          <w:color w:val="FF0000"/>
          <w:sz w:val="22"/>
          <w:szCs w:val="22"/>
        </w:rPr>
      </w:pPr>
    </w:p>
    <w:p w:rsidR="00F858B7" w:rsidP="000702AA" w:rsidRDefault="00F858B7" w14:paraId="443F15E3" w14:textId="77777777">
      <w:pPr>
        <w:rPr>
          <w:rFonts w:ascii="Arial" w:hAnsi="Arial" w:cs="Arial"/>
          <w:b/>
          <w:color w:val="FF0000"/>
          <w:sz w:val="22"/>
          <w:szCs w:val="22"/>
        </w:rPr>
      </w:pPr>
    </w:p>
    <w:p w:rsidR="00F858B7" w:rsidP="000702AA" w:rsidRDefault="00F858B7" w14:paraId="433778DC" w14:textId="77777777">
      <w:pPr>
        <w:rPr>
          <w:rFonts w:ascii="Arial" w:hAnsi="Arial" w:cs="Arial"/>
          <w:b/>
          <w:color w:val="FF0000"/>
          <w:sz w:val="22"/>
          <w:szCs w:val="22"/>
        </w:rPr>
      </w:pPr>
    </w:p>
    <w:p w:rsidR="00F858B7" w:rsidP="00F858B7" w:rsidRDefault="00F858B7" w14:paraId="42247021" w14:textId="77777777">
      <w:pPr>
        <w:pStyle w:val="Prrafodelista"/>
        <w:rPr>
          <w:rFonts w:ascii="Arial" w:hAnsi="Arial" w:cs="Arial"/>
          <w:b/>
          <w:sz w:val="22"/>
          <w:szCs w:val="22"/>
        </w:rPr>
      </w:pPr>
    </w:p>
    <w:p w:rsidR="00F858B7" w:rsidP="00F858B7" w:rsidRDefault="00F858B7" w14:paraId="0AEE8486" w14:textId="77777777">
      <w:pPr>
        <w:pStyle w:val="Prrafodelista"/>
        <w:rPr>
          <w:rFonts w:ascii="Arial" w:hAnsi="Arial" w:cs="Arial"/>
          <w:b/>
          <w:sz w:val="22"/>
          <w:szCs w:val="22"/>
        </w:rPr>
      </w:pPr>
    </w:p>
    <w:p w:rsidR="00F858B7" w:rsidP="00F858B7" w:rsidRDefault="00F858B7" w14:paraId="7B9345A4" w14:textId="5A606CEF">
      <w:pPr>
        <w:spacing w:after="200" w:line="276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F858B7" w:rsidP="000702AA" w:rsidRDefault="00F858B7" w14:paraId="5BE39E56" w14:textId="77777777">
      <w:pPr>
        <w:rPr>
          <w:rFonts w:ascii="Arial" w:hAnsi="Arial" w:cs="Arial"/>
          <w:b/>
          <w:color w:val="FF0000"/>
          <w:sz w:val="22"/>
          <w:szCs w:val="22"/>
        </w:rPr>
      </w:pPr>
    </w:p>
    <w:p w:rsidR="00F858B7" w:rsidP="000702AA" w:rsidRDefault="00F858B7" w14:paraId="463E2986" w14:textId="77777777">
      <w:pPr>
        <w:rPr>
          <w:rFonts w:ascii="Arial" w:hAnsi="Arial" w:cs="Arial"/>
          <w:b/>
          <w:color w:val="FF0000"/>
          <w:sz w:val="22"/>
          <w:szCs w:val="22"/>
        </w:rPr>
      </w:pPr>
    </w:p>
    <w:p w:rsidRPr="000702AA" w:rsidR="00F858B7" w:rsidP="000702AA" w:rsidRDefault="00F858B7" w14:paraId="59CBE32D" w14:textId="77777777">
      <w:pPr>
        <w:rPr>
          <w:rFonts w:ascii="Arial" w:hAnsi="Arial" w:cs="Arial"/>
          <w:b/>
          <w:color w:val="FF0000"/>
          <w:sz w:val="22"/>
          <w:szCs w:val="22"/>
        </w:rPr>
      </w:pPr>
    </w:p>
    <w:sectPr w:rsidRPr="000702AA" w:rsidR="00F858B7" w:rsidSect="00FD76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orient="portrait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646" w:rsidP="00B2328B" w:rsidRDefault="00810646" w14:paraId="3C443C9A" w14:textId="77777777">
      <w:r>
        <w:separator/>
      </w:r>
    </w:p>
  </w:endnote>
  <w:endnote w:type="continuationSeparator" w:id="0">
    <w:p w:rsidR="00810646" w:rsidP="00B2328B" w:rsidRDefault="00810646" w14:paraId="43AF55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149" w:rsidRDefault="00BC5149" w14:paraId="5BB1E752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52796076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:rsidRPr="000702AA" w:rsidR="00C26B4B" w:rsidP="00C26B4B" w:rsidRDefault="00C26B4B" w14:paraId="56EB80E9" w14:textId="77777777">
            <w:pPr>
              <w:pStyle w:val="Piedepgin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02AA">
              <w:rPr>
                <w:rFonts w:ascii="Arial" w:hAnsi="Arial" w:cs="Arial"/>
                <w:sz w:val="22"/>
                <w:szCs w:val="22"/>
              </w:rPr>
              <w:t xml:space="preserve">Página </w: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5F25B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0702AA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5F25B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  <w:sdtEndPr>
          <w:rPr>
            <w:rFonts w:ascii="Arial" w:hAnsi="Arial" w:cs="Arial"/>
            <w:sz w:val="22"/>
            <w:szCs w:val="22"/>
          </w:rPr>
        </w:sdtEndPr>
      </w:sdt>
    </w:sdtContent>
    <w:sdtEndPr>
      <w:rPr>
        <w:rFonts w:ascii="Arial" w:hAnsi="Arial" w:cs="Arial"/>
        <w:sz w:val="22"/>
        <w:szCs w:val="22"/>
      </w:rPr>
    </w:sdtEndPr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149" w:rsidRDefault="00BC5149" w14:paraId="4F75F48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646" w:rsidP="00B2328B" w:rsidRDefault="00810646" w14:paraId="6B37A644" w14:textId="77777777">
      <w:r>
        <w:separator/>
      </w:r>
    </w:p>
  </w:footnote>
  <w:footnote w:type="continuationSeparator" w:id="0">
    <w:p w:rsidR="00810646" w:rsidP="00B2328B" w:rsidRDefault="00810646" w14:paraId="017442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149" w:rsidRDefault="00BC5149" w14:paraId="273DC37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356" w:type="dxa"/>
      <w:tblInd w:w="-289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4A0" w:firstRow="1" w:lastRow="0" w:firstColumn="1" w:lastColumn="0" w:noHBand="0" w:noVBand="1"/>
    </w:tblPr>
    <w:tblGrid>
      <w:gridCol w:w="2127"/>
      <w:gridCol w:w="4253"/>
      <w:gridCol w:w="1559"/>
      <w:gridCol w:w="1417"/>
    </w:tblGrid>
    <w:tr w:rsidRPr="001D2885" w:rsidR="002D31D3" w:rsidTr="7F4D4BA7" w14:paraId="57AA41A1" w14:textId="77777777">
      <w:trPr>
        <w:trHeight w:val="557"/>
      </w:trPr>
      <w:tc>
        <w:tcPr>
          <w:tcW w:w="2127" w:type="dxa"/>
          <w:vMerge w:val="restart"/>
          <w:tcMar/>
        </w:tcPr>
        <w:p w:rsidR="002D31D3" w:rsidP="00B604AE" w:rsidRDefault="002D31D3" w14:paraId="0457D345" w14:textId="77777777">
          <w:r>
            <w:rPr>
              <w:noProof/>
              <w:lang w:val="es-CO" w:eastAsia="es-CO"/>
            </w:rPr>
            <w:drawing>
              <wp:anchor distT="0" distB="0" distL="114300" distR="114300" simplePos="0" relativeHeight="251671040" behindDoc="0" locked="0" layoutInCell="1" allowOverlap="1" wp14:anchorId="784F037A" wp14:editId="16099211">
                <wp:simplePos x="0" y="0"/>
                <wp:positionH relativeFrom="margin">
                  <wp:posOffset>-65405</wp:posOffset>
                </wp:positionH>
                <wp:positionV relativeFrom="margin">
                  <wp:posOffset>67310</wp:posOffset>
                </wp:positionV>
                <wp:extent cx="1334351" cy="73336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4351" cy="73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3" w:type="dxa"/>
          <w:tcMar/>
          <w:vAlign w:val="center"/>
        </w:tcPr>
        <w:p w:rsidRPr="004F3C2C" w:rsidR="002D31D3" w:rsidP="00B604AE" w:rsidRDefault="002D31D3" w14:paraId="083CAFC1" w14:textId="3E71EF65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F3C2C">
            <w:rPr>
              <w:rFonts w:ascii="Arial" w:hAnsi="Arial" w:cs="Arial"/>
              <w:b/>
              <w:bCs/>
              <w:sz w:val="22"/>
              <w:szCs w:val="22"/>
            </w:rPr>
            <w:t>GESTIÓN DE TRÁMITES</w:t>
          </w:r>
        </w:p>
      </w:tc>
      <w:tc>
        <w:tcPr>
          <w:tcW w:w="1559" w:type="dxa"/>
          <w:tcMar/>
          <w:vAlign w:val="center"/>
        </w:tcPr>
        <w:p w:rsidRPr="000702AA" w:rsidR="002D31D3" w:rsidP="00B604AE" w:rsidRDefault="002D31D3" w14:paraId="1B2F282D" w14:textId="7777777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702AA">
            <w:rPr>
              <w:rFonts w:ascii="Arial" w:hAnsi="Arial" w:cs="Arial"/>
              <w:b/>
              <w:sz w:val="22"/>
              <w:szCs w:val="22"/>
            </w:rPr>
            <w:t>CÓDIGO</w:t>
          </w:r>
        </w:p>
      </w:tc>
      <w:tc>
        <w:tcPr>
          <w:tcW w:w="1417" w:type="dxa"/>
          <w:tcMar/>
          <w:vAlign w:val="center"/>
        </w:tcPr>
        <w:p w:rsidRPr="00BC5149" w:rsidR="002D31D3" w:rsidP="00BC5149" w:rsidRDefault="00BC5149" w14:paraId="7B250E80" w14:textId="696997B1">
          <w:pPr>
            <w:rPr>
              <w:rFonts w:ascii="Aptos Display" w:hAnsi="Aptos Display" w:cs="Calibri"/>
              <w:color w:val="000000"/>
              <w:sz w:val="22"/>
              <w:szCs w:val="22"/>
              <w:lang w:val="es-CO" w:eastAsia="es-CO"/>
            </w:rPr>
          </w:pPr>
          <w:r>
            <w:rPr>
              <w:rFonts w:ascii="Aptos Display" w:hAnsi="Aptos Display" w:cs="Calibri"/>
              <w:color w:val="000000"/>
              <w:sz w:val="22"/>
              <w:szCs w:val="22"/>
            </w:rPr>
            <w:t>M5-FT-25</w:t>
          </w:r>
        </w:p>
      </w:tc>
    </w:tr>
    <w:tr w:rsidRPr="001D2885" w:rsidR="002D31D3" w:rsidTr="7F4D4BA7" w14:paraId="7D8D0723" w14:textId="77777777">
      <w:trPr>
        <w:trHeight w:val="424"/>
      </w:trPr>
      <w:tc>
        <w:tcPr>
          <w:tcW w:w="2127" w:type="dxa"/>
          <w:vMerge/>
          <w:tcMar/>
        </w:tcPr>
        <w:p w:rsidR="002D31D3" w:rsidP="00B604AE" w:rsidRDefault="002D31D3" w14:paraId="39A4A484" w14:textId="77777777"/>
      </w:tc>
      <w:tc>
        <w:tcPr>
          <w:tcW w:w="4253" w:type="dxa"/>
          <w:vMerge w:val="restart"/>
          <w:tcMar/>
          <w:vAlign w:val="center"/>
        </w:tcPr>
        <w:p w:rsidRPr="005F3B8B" w:rsidR="002D31D3" w:rsidP="002D31D3" w:rsidRDefault="005F3B8B" w14:paraId="77DD2E95" w14:textId="014C8D79">
          <w:pPr>
            <w:jc w:val="center"/>
            <w:rPr>
              <w:rFonts w:ascii="Arial" w:hAnsi="Arial" w:cs="Arial"/>
              <w:b/>
              <w:bCs/>
              <w:sz w:val="22"/>
              <w:szCs w:val="22"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>CONCEPTO DE EVALUACIÓN DE REQUISITOS</w:t>
          </w:r>
        </w:p>
      </w:tc>
      <w:tc>
        <w:tcPr>
          <w:tcW w:w="1559" w:type="dxa"/>
          <w:tcMar/>
          <w:vAlign w:val="center"/>
        </w:tcPr>
        <w:p w:rsidRPr="000702AA" w:rsidR="002D31D3" w:rsidP="00B604AE" w:rsidRDefault="002D31D3" w14:paraId="7B50F400" w14:textId="7777777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702AA">
            <w:rPr>
              <w:rFonts w:ascii="Arial" w:hAnsi="Arial" w:cs="Arial"/>
              <w:b/>
              <w:sz w:val="22"/>
              <w:szCs w:val="22"/>
            </w:rPr>
            <w:t>VERSIÓN</w:t>
          </w:r>
        </w:p>
      </w:tc>
      <w:tc>
        <w:tcPr>
          <w:tcW w:w="1417" w:type="dxa"/>
          <w:tcMar/>
          <w:vAlign w:val="center"/>
        </w:tcPr>
        <w:p w:rsidRPr="000702AA" w:rsidR="002D31D3" w:rsidP="00991372" w:rsidRDefault="00AF34CF" w14:paraId="6BAD972A" w14:textId="51D68085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7F4D4BA7" w:rsidR="7F4D4BA7">
            <w:rPr>
              <w:rFonts w:ascii="Arial" w:hAnsi="Arial" w:cs="Arial"/>
              <w:sz w:val="22"/>
              <w:szCs w:val="22"/>
            </w:rPr>
            <w:t>1</w:t>
          </w:r>
        </w:p>
      </w:tc>
    </w:tr>
    <w:tr w:rsidRPr="001D2885" w:rsidR="002D31D3" w:rsidTr="7F4D4BA7" w14:paraId="18162964" w14:textId="77777777">
      <w:trPr>
        <w:trHeight w:val="359"/>
      </w:trPr>
      <w:tc>
        <w:tcPr>
          <w:tcW w:w="2127" w:type="dxa"/>
          <w:vMerge/>
          <w:tcMar/>
        </w:tcPr>
        <w:p w:rsidR="002D31D3" w:rsidP="00B604AE" w:rsidRDefault="002D31D3" w14:paraId="780D6741" w14:textId="77777777"/>
      </w:tc>
      <w:tc>
        <w:tcPr>
          <w:tcW w:w="4253" w:type="dxa"/>
          <w:vMerge/>
          <w:tcMar/>
          <w:vAlign w:val="center"/>
        </w:tcPr>
        <w:p w:rsidRPr="000702AA" w:rsidR="002D31D3" w:rsidP="000702AA" w:rsidRDefault="002D31D3" w14:paraId="353F2EA9" w14:textId="77777777">
          <w:pPr>
            <w:spacing w:before="60" w:after="60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</w:p>
      </w:tc>
      <w:tc>
        <w:tcPr>
          <w:tcW w:w="1559" w:type="dxa"/>
          <w:tcMar/>
          <w:vAlign w:val="center"/>
        </w:tcPr>
        <w:p w:rsidRPr="000702AA" w:rsidR="002D31D3" w:rsidP="00B604AE" w:rsidRDefault="002D31D3" w14:paraId="53EDE196" w14:textId="6C3A790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FECHA</w:t>
          </w:r>
        </w:p>
      </w:tc>
      <w:tc>
        <w:tcPr>
          <w:tcW w:w="1417" w:type="dxa"/>
          <w:tcMar/>
          <w:vAlign w:val="center"/>
        </w:tcPr>
        <w:p w:rsidRPr="000702AA" w:rsidR="002D31D3" w:rsidP="00BC5149" w:rsidRDefault="00BC5149" w14:paraId="67F40950" w14:textId="11D8E77C">
          <w:pPr>
            <w:rPr>
              <w:rFonts w:ascii="Arial" w:hAnsi="Arial" w:cs="Arial"/>
              <w:sz w:val="22"/>
              <w:szCs w:val="22"/>
            </w:rPr>
          </w:pPr>
          <w:r w:rsidRPr="4268C199" w:rsidR="4268C199">
            <w:rPr>
              <w:rFonts w:ascii="Arial" w:hAnsi="Arial" w:cs="Arial"/>
              <w:sz w:val="22"/>
              <w:szCs w:val="22"/>
            </w:rPr>
            <w:t>31</w:t>
          </w:r>
          <w:r w:rsidRPr="4268C199" w:rsidR="4268C199">
            <w:rPr>
              <w:rFonts w:ascii="Arial" w:hAnsi="Arial" w:cs="Arial"/>
              <w:sz w:val="22"/>
              <w:szCs w:val="22"/>
            </w:rPr>
            <w:t>/0</w:t>
          </w:r>
          <w:r w:rsidRPr="4268C199" w:rsidR="4268C199">
            <w:rPr>
              <w:rFonts w:ascii="Arial" w:hAnsi="Arial" w:cs="Arial"/>
              <w:sz w:val="22"/>
              <w:szCs w:val="22"/>
            </w:rPr>
            <w:t>3</w:t>
          </w:r>
          <w:r w:rsidRPr="4268C199" w:rsidR="4268C199">
            <w:rPr>
              <w:rFonts w:ascii="Arial" w:hAnsi="Arial" w:cs="Arial"/>
              <w:sz w:val="22"/>
              <w:szCs w:val="22"/>
            </w:rPr>
            <w:t>/2026</w:t>
          </w:r>
        </w:p>
      </w:tc>
    </w:tr>
  </w:tbl>
  <w:p w:rsidRPr="00B2328B" w:rsidR="003138CA" w:rsidP="00B2328B" w:rsidRDefault="003138CA" w14:paraId="2657C4AD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5149" w:rsidRDefault="00BC5149" w14:paraId="628EB02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91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27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9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5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52" w:hanging="180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1"/>
    <w:multiLevelType w:val="multilevel"/>
    <w:tmpl w:val="DEA03B10"/>
    <w:name w:val="WW8Num17"/>
    <w:lvl w:ilvl="0">
      <w:start w:val="3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8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64CC2E99"/>
    <w:multiLevelType w:val="multilevel"/>
    <w:tmpl w:val="0CA69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 w16cid:durableId="32945629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8B"/>
    <w:rsid w:val="000004E5"/>
    <w:rsid w:val="00001274"/>
    <w:rsid w:val="00001562"/>
    <w:rsid w:val="0000355D"/>
    <w:rsid w:val="000066E8"/>
    <w:rsid w:val="00010D4A"/>
    <w:rsid w:val="00011151"/>
    <w:rsid w:val="00013D2F"/>
    <w:rsid w:val="0002176F"/>
    <w:rsid w:val="00021A6D"/>
    <w:rsid w:val="000240FE"/>
    <w:rsid w:val="0002470A"/>
    <w:rsid w:val="00026541"/>
    <w:rsid w:val="000336B4"/>
    <w:rsid w:val="000433E6"/>
    <w:rsid w:val="000527B8"/>
    <w:rsid w:val="00061F89"/>
    <w:rsid w:val="0006260A"/>
    <w:rsid w:val="00062CA1"/>
    <w:rsid w:val="0006419A"/>
    <w:rsid w:val="00064D35"/>
    <w:rsid w:val="00067FC3"/>
    <w:rsid w:val="000702AA"/>
    <w:rsid w:val="000720D0"/>
    <w:rsid w:val="00082534"/>
    <w:rsid w:val="00082A97"/>
    <w:rsid w:val="00082C73"/>
    <w:rsid w:val="000957F1"/>
    <w:rsid w:val="00095B62"/>
    <w:rsid w:val="000971E0"/>
    <w:rsid w:val="000A3A98"/>
    <w:rsid w:val="000A655E"/>
    <w:rsid w:val="000A6A10"/>
    <w:rsid w:val="000A7E8F"/>
    <w:rsid w:val="000B379F"/>
    <w:rsid w:val="000B48CF"/>
    <w:rsid w:val="000B6CC6"/>
    <w:rsid w:val="000C3F11"/>
    <w:rsid w:val="000C5047"/>
    <w:rsid w:val="000C56A8"/>
    <w:rsid w:val="000C6914"/>
    <w:rsid w:val="000D2759"/>
    <w:rsid w:val="000D5249"/>
    <w:rsid w:val="000D6F43"/>
    <w:rsid w:val="000D7AF5"/>
    <w:rsid w:val="000D7ED4"/>
    <w:rsid w:val="000E05D2"/>
    <w:rsid w:val="000F0B2F"/>
    <w:rsid w:val="000F1E7C"/>
    <w:rsid w:val="000F320F"/>
    <w:rsid w:val="000F3626"/>
    <w:rsid w:val="000F3C31"/>
    <w:rsid w:val="000F68BD"/>
    <w:rsid w:val="00101453"/>
    <w:rsid w:val="0010163E"/>
    <w:rsid w:val="0010580E"/>
    <w:rsid w:val="0011305B"/>
    <w:rsid w:val="00114010"/>
    <w:rsid w:val="00122D31"/>
    <w:rsid w:val="00123B38"/>
    <w:rsid w:val="001261B5"/>
    <w:rsid w:val="0013386C"/>
    <w:rsid w:val="00133B7B"/>
    <w:rsid w:val="0013667A"/>
    <w:rsid w:val="00137697"/>
    <w:rsid w:val="00140308"/>
    <w:rsid w:val="00141541"/>
    <w:rsid w:val="0014298D"/>
    <w:rsid w:val="00147CB3"/>
    <w:rsid w:val="00151BDA"/>
    <w:rsid w:val="00153688"/>
    <w:rsid w:val="00161CAD"/>
    <w:rsid w:val="00162788"/>
    <w:rsid w:val="001633AB"/>
    <w:rsid w:val="001636CC"/>
    <w:rsid w:val="00164440"/>
    <w:rsid w:val="001669B2"/>
    <w:rsid w:val="00167573"/>
    <w:rsid w:val="00177965"/>
    <w:rsid w:val="00181257"/>
    <w:rsid w:val="00186C84"/>
    <w:rsid w:val="00195702"/>
    <w:rsid w:val="001A0F1C"/>
    <w:rsid w:val="001A5EA2"/>
    <w:rsid w:val="001A64F2"/>
    <w:rsid w:val="001A7723"/>
    <w:rsid w:val="001B0EFC"/>
    <w:rsid w:val="001B3570"/>
    <w:rsid w:val="001B37DE"/>
    <w:rsid w:val="001B5D21"/>
    <w:rsid w:val="001B7A95"/>
    <w:rsid w:val="001B7CDF"/>
    <w:rsid w:val="001C2322"/>
    <w:rsid w:val="001C26DA"/>
    <w:rsid w:val="001C2C93"/>
    <w:rsid w:val="001C2E91"/>
    <w:rsid w:val="001C37E6"/>
    <w:rsid w:val="001D1C5A"/>
    <w:rsid w:val="001D7185"/>
    <w:rsid w:val="001E04BD"/>
    <w:rsid w:val="001E2B9A"/>
    <w:rsid w:val="001E32E4"/>
    <w:rsid w:val="001F04E6"/>
    <w:rsid w:val="00200F8C"/>
    <w:rsid w:val="002011FA"/>
    <w:rsid w:val="00202667"/>
    <w:rsid w:val="002026CA"/>
    <w:rsid w:val="00204A0B"/>
    <w:rsid w:val="00207C95"/>
    <w:rsid w:val="00211261"/>
    <w:rsid w:val="00211359"/>
    <w:rsid w:val="00212140"/>
    <w:rsid w:val="00212C5E"/>
    <w:rsid w:val="00225E60"/>
    <w:rsid w:val="00226893"/>
    <w:rsid w:val="00230B2D"/>
    <w:rsid w:val="00231DC6"/>
    <w:rsid w:val="00233981"/>
    <w:rsid w:val="00233A72"/>
    <w:rsid w:val="00234764"/>
    <w:rsid w:val="00235154"/>
    <w:rsid w:val="00243267"/>
    <w:rsid w:val="002434CB"/>
    <w:rsid w:val="00243929"/>
    <w:rsid w:val="0024572B"/>
    <w:rsid w:val="00247115"/>
    <w:rsid w:val="0024740B"/>
    <w:rsid w:val="00250B87"/>
    <w:rsid w:val="00252198"/>
    <w:rsid w:val="002537E5"/>
    <w:rsid w:val="00256153"/>
    <w:rsid w:val="002573E2"/>
    <w:rsid w:val="00260316"/>
    <w:rsid w:val="00263C28"/>
    <w:rsid w:val="002665B9"/>
    <w:rsid w:val="00271602"/>
    <w:rsid w:val="00273371"/>
    <w:rsid w:val="00273C50"/>
    <w:rsid w:val="0027588C"/>
    <w:rsid w:val="00276844"/>
    <w:rsid w:val="00280C62"/>
    <w:rsid w:val="00282A6F"/>
    <w:rsid w:val="00283AF1"/>
    <w:rsid w:val="0029047D"/>
    <w:rsid w:val="00291881"/>
    <w:rsid w:val="00292932"/>
    <w:rsid w:val="002A3F3C"/>
    <w:rsid w:val="002A5CBE"/>
    <w:rsid w:val="002A601A"/>
    <w:rsid w:val="002A799F"/>
    <w:rsid w:val="002B11F4"/>
    <w:rsid w:val="002B30C7"/>
    <w:rsid w:val="002B5753"/>
    <w:rsid w:val="002C3AD6"/>
    <w:rsid w:val="002C4874"/>
    <w:rsid w:val="002C4EAA"/>
    <w:rsid w:val="002C70B0"/>
    <w:rsid w:val="002D02F1"/>
    <w:rsid w:val="002D0548"/>
    <w:rsid w:val="002D31D3"/>
    <w:rsid w:val="002D45B2"/>
    <w:rsid w:val="002D4F58"/>
    <w:rsid w:val="002D5FBC"/>
    <w:rsid w:val="002D6E2F"/>
    <w:rsid w:val="002E0112"/>
    <w:rsid w:val="002E0219"/>
    <w:rsid w:val="002E40F2"/>
    <w:rsid w:val="002E597D"/>
    <w:rsid w:val="002E6D28"/>
    <w:rsid w:val="002E785A"/>
    <w:rsid w:val="002F1215"/>
    <w:rsid w:val="002F34BA"/>
    <w:rsid w:val="0030447C"/>
    <w:rsid w:val="00304F52"/>
    <w:rsid w:val="00305CD6"/>
    <w:rsid w:val="00307D54"/>
    <w:rsid w:val="00312C0A"/>
    <w:rsid w:val="00313266"/>
    <w:rsid w:val="00313607"/>
    <w:rsid w:val="003138CA"/>
    <w:rsid w:val="00314FBF"/>
    <w:rsid w:val="0031761A"/>
    <w:rsid w:val="00317652"/>
    <w:rsid w:val="00317BF4"/>
    <w:rsid w:val="0032243D"/>
    <w:rsid w:val="00323BB7"/>
    <w:rsid w:val="00323CB4"/>
    <w:rsid w:val="00323EAA"/>
    <w:rsid w:val="00326C43"/>
    <w:rsid w:val="0033029A"/>
    <w:rsid w:val="0033083F"/>
    <w:rsid w:val="00330F30"/>
    <w:rsid w:val="00331D35"/>
    <w:rsid w:val="0034176A"/>
    <w:rsid w:val="00342762"/>
    <w:rsid w:val="00347A95"/>
    <w:rsid w:val="00352876"/>
    <w:rsid w:val="00357E0D"/>
    <w:rsid w:val="00363136"/>
    <w:rsid w:val="00363435"/>
    <w:rsid w:val="0036435D"/>
    <w:rsid w:val="00366989"/>
    <w:rsid w:val="00366AE7"/>
    <w:rsid w:val="00376096"/>
    <w:rsid w:val="00376E61"/>
    <w:rsid w:val="00376FE2"/>
    <w:rsid w:val="00381619"/>
    <w:rsid w:val="00381D5D"/>
    <w:rsid w:val="00383B72"/>
    <w:rsid w:val="00384AB8"/>
    <w:rsid w:val="00386F52"/>
    <w:rsid w:val="0038793D"/>
    <w:rsid w:val="003930C3"/>
    <w:rsid w:val="003934D3"/>
    <w:rsid w:val="0039587E"/>
    <w:rsid w:val="003969C1"/>
    <w:rsid w:val="00397A1E"/>
    <w:rsid w:val="003A2133"/>
    <w:rsid w:val="003A2174"/>
    <w:rsid w:val="003B0B06"/>
    <w:rsid w:val="003B11B6"/>
    <w:rsid w:val="003B1DD0"/>
    <w:rsid w:val="003B444F"/>
    <w:rsid w:val="003B4948"/>
    <w:rsid w:val="003B60B7"/>
    <w:rsid w:val="003C2911"/>
    <w:rsid w:val="003C4846"/>
    <w:rsid w:val="003C5AD3"/>
    <w:rsid w:val="003C5B5A"/>
    <w:rsid w:val="003C6432"/>
    <w:rsid w:val="003C6437"/>
    <w:rsid w:val="003D4EF3"/>
    <w:rsid w:val="003F23E5"/>
    <w:rsid w:val="003F25EF"/>
    <w:rsid w:val="003F2DB8"/>
    <w:rsid w:val="003F2EDB"/>
    <w:rsid w:val="0040353B"/>
    <w:rsid w:val="00406415"/>
    <w:rsid w:val="00413D7D"/>
    <w:rsid w:val="00414D54"/>
    <w:rsid w:val="00415036"/>
    <w:rsid w:val="00415139"/>
    <w:rsid w:val="004201A0"/>
    <w:rsid w:val="00423A16"/>
    <w:rsid w:val="0042619C"/>
    <w:rsid w:val="004262D0"/>
    <w:rsid w:val="00427AFD"/>
    <w:rsid w:val="00433103"/>
    <w:rsid w:val="00434AD5"/>
    <w:rsid w:val="004372F6"/>
    <w:rsid w:val="004458FA"/>
    <w:rsid w:val="00446CAE"/>
    <w:rsid w:val="004475F6"/>
    <w:rsid w:val="004604B4"/>
    <w:rsid w:val="00463472"/>
    <w:rsid w:val="0046391B"/>
    <w:rsid w:val="0046395C"/>
    <w:rsid w:val="00465453"/>
    <w:rsid w:val="004713DA"/>
    <w:rsid w:val="0047307F"/>
    <w:rsid w:val="004731C7"/>
    <w:rsid w:val="004857D7"/>
    <w:rsid w:val="004A0225"/>
    <w:rsid w:val="004A05C2"/>
    <w:rsid w:val="004A461D"/>
    <w:rsid w:val="004A5BC8"/>
    <w:rsid w:val="004B17A6"/>
    <w:rsid w:val="004B3F3E"/>
    <w:rsid w:val="004B5201"/>
    <w:rsid w:val="004B6200"/>
    <w:rsid w:val="004B6B9F"/>
    <w:rsid w:val="004C070B"/>
    <w:rsid w:val="004C1307"/>
    <w:rsid w:val="004C2AC5"/>
    <w:rsid w:val="004C5DB2"/>
    <w:rsid w:val="004C6023"/>
    <w:rsid w:val="004C65F7"/>
    <w:rsid w:val="004E43C3"/>
    <w:rsid w:val="004E55A7"/>
    <w:rsid w:val="004F35F9"/>
    <w:rsid w:val="004F3C2C"/>
    <w:rsid w:val="004F6A3D"/>
    <w:rsid w:val="0050070A"/>
    <w:rsid w:val="00503021"/>
    <w:rsid w:val="005035C6"/>
    <w:rsid w:val="0050385A"/>
    <w:rsid w:val="00504122"/>
    <w:rsid w:val="005063C9"/>
    <w:rsid w:val="005078A5"/>
    <w:rsid w:val="00510E21"/>
    <w:rsid w:val="00511F32"/>
    <w:rsid w:val="00515451"/>
    <w:rsid w:val="0051555C"/>
    <w:rsid w:val="00517DD3"/>
    <w:rsid w:val="005202A7"/>
    <w:rsid w:val="00520CB5"/>
    <w:rsid w:val="0052377C"/>
    <w:rsid w:val="0053007A"/>
    <w:rsid w:val="0054111B"/>
    <w:rsid w:val="00542F87"/>
    <w:rsid w:val="005466F2"/>
    <w:rsid w:val="005521DA"/>
    <w:rsid w:val="00554414"/>
    <w:rsid w:val="00560CDE"/>
    <w:rsid w:val="005613E2"/>
    <w:rsid w:val="00564D3F"/>
    <w:rsid w:val="00574AAD"/>
    <w:rsid w:val="00574FFD"/>
    <w:rsid w:val="00581CCD"/>
    <w:rsid w:val="005830D9"/>
    <w:rsid w:val="00584CC3"/>
    <w:rsid w:val="00585340"/>
    <w:rsid w:val="00586474"/>
    <w:rsid w:val="00587C9D"/>
    <w:rsid w:val="005932B1"/>
    <w:rsid w:val="00595E72"/>
    <w:rsid w:val="0059780D"/>
    <w:rsid w:val="005A1C3A"/>
    <w:rsid w:val="005A2218"/>
    <w:rsid w:val="005A22E0"/>
    <w:rsid w:val="005A2362"/>
    <w:rsid w:val="005A2533"/>
    <w:rsid w:val="005A2F81"/>
    <w:rsid w:val="005A34D5"/>
    <w:rsid w:val="005A3E7F"/>
    <w:rsid w:val="005A440C"/>
    <w:rsid w:val="005A55B8"/>
    <w:rsid w:val="005C1356"/>
    <w:rsid w:val="005C2218"/>
    <w:rsid w:val="005D17A0"/>
    <w:rsid w:val="005D17B0"/>
    <w:rsid w:val="005D503F"/>
    <w:rsid w:val="005D74EF"/>
    <w:rsid w:val="005D76D3"/>
    <w:rsid w:val="005D7853"/>
    <w:rsid w:val="005E05CA"/>
    <w:rsid w:val="005E06DF"/>
    <w:rsid w:val="005E109C"/>
    <w:rsid w:val="005E280F"/>
    <w:rsid w:val="005F25B1"/>
    <w:rsid w:val="005F304A"/>
    <w:rsid w:val="005F3B8B"/>
    <w:rsid w:val="005F592C"/>
    <w:rsid w:val="00600440"/>
    <w:rsid w:val="006100EF"/>
    <w:rsid w:val="00617BE8"/>
    <w:rsid w:val="00622956"/>
    <w:rsid w:val="006245FD"/>
    <w:rsid w:val="006250E3"/>
    <w:rsid w:val="00626DF0"/>
    <w:rsid w:val="00627B4D"/>
    <w:rsid w:val="00631850"/>
    <w:rsid w:val="00632B1F"/>
    <w:rsid w:val="00634A22"/>
    <w:rsid w:val="00642E0A"/>
    <w:rsid w:val="00643B32"/>
    <w:rsid w:val="00646C91"/>
    <w:rsid w:val="0064755D"/>
    <w:rsid w:val="00651D35"/>
    <w:rsid w:val="006531A3"/>
    <w:rsid w:val="006551AA"/>
    <w:rsid w:val="0066195A"/>
    <w:rsid w:val="00662042"/>
    <w:rsid w:val="00662D28"/>
    <w:rsid w:val="006644E8"/>
    <w:rsid w:val="006658DB"/>
    <w:rsid w:val="0066635B"/>
    <w:rsid w:val="00671A75"/>
    <w:rsid w:val="00674A26"/>
    <w:rsid w:val="00675367"/>
    <w:rsid w:val="00676F23"/>
    <w:rsid w:val="006910AD"/>
    <w:rsid w:val="00691934"/>
    <w:rsid w:val="00694999"/>
    <w:rsid w:val="00695E53"/>
    <w:rsid w:val="006960E6"/>
    <w:rsid w:val="0069623B"/>
    <w:rsid w:val="00697311"/>
    <w:rsid w:val="006A0E7E"/>
    <w:rsid w:val="006A139E"/>
    <w:rsid w:val="006A2CF8"/>
    <w:rsid w:val="006A4F06"/>
    <w:rsid w:val="006A7F59"/>
    <w:rsid w:val="006B1E7B"/>
    <w:rsid w:val="006B2CBF"/>
    <w:rsid w:val="006B4652"/>
    <w:rsid w:val="006B74CF"/>
    <w:rsid w:val="006C24A8"/>
    <w:rsid w:val="006C3155"/>
    <w:rsid w:val="006C45D3"/>
    <w:rsid w:val="006C4FF4"/>
    <w:rsid w:val="006C62B1"/>
    <w:rsid w:val="006C7462"/>
    <w:rsid w:val="006D397F"/>
    <w:rsid w:val="006D79E4"/>
    <w:rsid w:val="006E3A7B"/>
    <w:rsid w:val="006E431C"/>
    <w:rsid w:val="006F1A45"/>
    <w:rsid w:val="006F28BA"/>
    <w:rsid w:val="006F2D9F"/>
    <w:rsid w:val="006F5E21"/>
    <w:rsid w:val="006F75B9"/>
    <w:rsid w:val="006F7834"/>
    <w:rsid w:val="007019CF"/>
    <w:rsid w:val="0070423E"/>
    <w:rsid w:val="00706209"/>
    <w:rsid w:val="00710331"/>
    <w:rsid w:val="00712A54"/>
    <w:rsid w:val="00713546"/>
    <w:rsid w:val="00717F19"/>
    <w:rsid w:val="007268DD"/>
    <w:rsid w:val="00727758"/>
    <w:rsid w:val="00730871"/>
    <w:rsid w:val="00731237"/>
    <w:rsid w:val="00732B6B"/>
    <w:rsid w:val="00733074"/>
    <w:rsid w:val="007331B4"/>
    <w:rsid w:val="007343E1"/>
    <w:rsid w:val="0073534B"/>
    <w:rsid w:val="00736884"/>
    <w:rsid w:val="007403CE"/>
    <w:rsid w:val="00741BC5"/>
    <w:rsid w:val="00743096"/>
    <w:rsid w:val="007511D2"/>
    <w:rsid w:val="0075170A"/>
    <w:rsid w:val="00752F8E"/>
    <w:rsid w:val="007539E7"/>
    <w:rsid w:val="0075672C"/>
    <w:rsid w:val="00762A9F"/>
    <w:rsid w:val="00763EE5"/>
    <w:rsid w:val="0076612D"/>
    <w:rsid w:val="007662C3"/>
    <w:rsid w:val="00767914"/>
    <w:rsid w:val="00770A8D"/>
    <w:rsid w:val="00773606"/>
    <w:rsid w:val="00774188"/>
    <w:rsid w:val="00774F75"/>
    <w:rsid w:val="00775926"/>
    <w:rsid w:val="00784292"/>
    <w:rsid w:val="00785465"/>
    <w:rsid w:val="00786055"/>
    <w:rsid w:val="0078688C"/>
    <w:rsid w:val="00790E34"/>
    <w:rsid w:val="007922C5"/>
    <w:rsid w:val="00792D78"/>
    <w:rsid w:val="007942E7"/>
    <w:rsid w:val="00795D3D"/>
    <w:rsid w:val="007A2BFF"/>
    <w:rsid w:val="007A4AA3"/>
    <w:rsid w:val="007B045A"/>
    <w:rsid w:val="007B0D22"/>
    <w:rsid w:val="007B1E09"/>
    <w:rsid w:val="007B5024"/>
    <w:rsid w:val="007B6063"/>
    <w:rsid w:val="007B65E2"/>
    <w:rsid w:val="007C201C"/>
    <w:rsid w:val="007C630B"/>
    <w:rsid w:val="007C6672"/>
    <w:rsid w:val="007C6887"/>
    <w:rsid w:val="007C7743"/>
    <w:rsid w:val="007D0D78"/>
    <w:rsid w:val="007D1156"/>
    <w:rsid w:val="007D3130"/>
    <w:rsid w:val="007D443B"/>
    <w:rsid w:val="007E1943"/>
    <w:rsid w:val="007E1D29"/>
    <w:rsid w:val="007E6243"/>
    <w:rsid w:val="007F25ED"/>
    <w:rsid w:val="007F38BB"/>
    <w:rsid w:val="007F4F1B"/>
    <w:rsid w:val="007F5CE1"/>
    <w:rsid w:val="007F75DE"/>
    <w:rsid w:val="007F7B67"/>
    <w:rsid w:val="0080185D"/>
    <w:rsid w:val="00803CAC"/>
    <w:rsid w:val="008066BD"/>
    <w:rsid w:val="00806BA3"/>
    <w:rsid w:val="00810646"/>
    <w:rsid w:val="00811844"/>
    <w:rsid w:val="008127C1"/>
    <w:rsid w:val="008160B6"/>
    <w:rsid w:val="0081660E"/>
    <w:rsid w:val="00821794"/>
    <w:rsid w:val="0082276C"/>
    <w:rsid w:val="008232F3"/>
    <w:rsid w:val="008240DF"/>
    <w:rsid w:val="00826A92"/>
    <w:rsid w:val="0083309A"/>
    <w:rsid w:val="00834D96"/>
    <w:rsid w:val="00840AE5"/>
    <w:rsid w:val="00850883"/>
    <w:rsid w:val="00856116"/>
    <w:rsid w:val="00857E14"/>
    <w:rsid w:val="00860534"/>
    <w:rsid w:val="00862B04"/>
    <w:rsid w:val="00863675"/>
    <w:rsid w:val="008659CF"/>
    <w:rsid w:val="00871BF6"/>
    <w:rsid w:val="008727FC"/>
    <w:rsid w:val="00883B79"/>
    <w:rsid w:val="00885111"/>
    <w:rsid w:val="0088551C"/>
    <w:rsid w:val="00891B74"/>
    <w:rsid w:val="008931BF"/>
    <w:rsid w:val="00893A59"/>
    <w:rsid w:val="00894A46"/>
    <w:rsid w:val="00896628"/>
    <w:rsid w:val="008A008E"/>
    <w:rsid w:val="008A009C"/>
    <w:rsid w:val="008A0D10"/>
    <w:rsid w:val="008A3B4C"/>
    <w:rsid w:val="008A4B63"/>
    <w:rsid w:val="008B1BA0"/>
    <w:rsid w:val="008B2AD7"/>
    <w:rsid w:val="008B2E38"/>
    <w:rsid w:val="008B553D"/>
    <w:rsid w:val="008B6C98"/>
    <w:rsid w:val="008C3650"/>
    <w:rsid w:val="008C3DF1"/>
    <w:rsid w:val="008C527C"/>
    <w:rsid w:val="008D23D5"/>
    <w:rsid w:val="008D3358"/>
    <w:rsid w:val="008D559E"/>
    <w:rsid w:val="008D7E6E"/>
    <w:rsid w:val="008E0004"/>
    <w:rsid w:val="008E1798"/>
    <w:rsid w:val="008E3556"/>
    <w:rsid w:val="008E5138"/>
    <w:rsid w:val="008E72F3"/>
    <w:rsid w:val="008F0DDB"/>
    <w:rsid w:val="008F3732"/>
    <w:rsid w:val="008F3D6B"/>
    <w:rsid w:val="008F3DCE"/>
    <w:rsid w:val="008F534A"/>
    <w:rsid w:val="008F7651"/>
    <w:rsid w:val="00903A1E"/>
    <w:rsid w:val="0091219A"/>
    <w:rsid w:val="00912592"/>
    <w:rsid w:val="00912DD0"/>
    <w:rsid w:val="0091530B"/>
    <w:rsid w:val="009165D2"/>
    <w:rsid w:val="009178D5"/>
    <w:rsid w:val="009204A9"/>
    <w:rsid w:val="00922264"/>
    <w:rsid w:val="00923246"/>
    <w:rsid w:val="00926C70"/>
    <w:rsid w:val="00931074"/>
    <w:rsid w:val="009313A9"/>
    <w:rsid w:val="00931873"/>
    <w:rsid w:val="00934939"/>
    <w:rsid w:val="00935602"/>
    <w:rsid w:val="00936072"/>
    <w:rsid w:val="009368F1"/>
    <w:rsid w:val="00936A58"/>
    <w:rsid w:val="0094211E"/>
    <w:rsid w:val="0094315E"/>
    <w:rsid w:val="00943F5D"/>
    <w:rsid w:val="009448CE"/>
    <w:rsid w:val="009454FD"/>
    <w:rsid w:val="00947384"/>
    <w:rsid w:val="0094774E"/>
    <w:rsid w:val="00951056"/>
    <w:rsid w:val="009545A1"/>
    <w:rsid w:val="009548F8"/>
    <w:rsid w:val="00954F57"/>
    <w:rsid w:val="009550C7"/>
    <w:rsid w:val="00955AF3"/>
    <w:rsid w:val="009612B2"/>
    <w:rsid w:val="009646DA"/>
    <w:rsid w:val="009719A3"/>
    <w:rsid w:val="00972BAC"/>
    <w:rsid w:val="00974004"/>
    <w:rsid w:val="00974A2D"/>
    <w:rsid w:val="00974CBB"/>
    <w:rsid w:val="00975580"/>
    <w:rsid w:val="00976784"/>
    <w:rsid w:val="009810CC"/>
    <w:rsid w:val="00983FE0"/>
    <w:rsid w:val="00985D44"/>
    <w:rsid w:val="0098662F"/>
    <w:rsid w:val="00990580"/>
    <w:rsid w:val="009909AE"/>
    <w:rsid w:val="00991372"/>
    <w:rsid w:val="009929C5"/>
    <w:rsid w:val="00993EC4"/>
    <w:rsid w:val="00996F50"/>
    <w:rsid w:val="009A0303"/>
    <w:rsid w:val="009A1C76"/>
    <w:rsid w:val="009A3CB1"/>
    <w:rsid w:val="009A579E"/>
    <w:rsid w:val="009A6ED0"/>
    <w:rsid w:val="009A7D6A"/>
    <w:rsid w:val="009B3560"/>
    <w:rsid w:val="009B3DCA"/>
    <w:rsid w:val="009B43ED"/>
    <w:rsid w:val="009B794D"/>
    <w:rsid w:val="009C4469"/>
    <w:rsid w:val="009C55F1"/>
    <w:rsid w:val="009D04E3"/>
    <w:rsid w:val="009D50A6"/>
    <w:rsid w:val="009D5531"/>
    <w:rsid w:val="009D69F2"/>
    <w:rsid w:val="009E50DD"/>
    <w:rsid w:val="009E71B9"/>
    <w:rsid w:val="009F0577"/>
    <w:rsid w:val="009F2240"/>
    <w:rsid w:val="009F595C"/>
    <w:rsid w:val="009F7E74"/>
    <w:rsid w:val="00A010DE"/>
    <w:rsid w:val="00A02874"/>
    <w:rsid w:val="00A045DD"/>
    <w:rsid w:val="00A0516C"/>
    <w:rsid w:val="00A10DDD"/>
    <w:rsid w:val="00A1240A"/>
    <w:rsid w:val="00A133CD"/>
    <w:rsid w:val="00A13685"/>
    <w:rsid w:val="00A23140"/>
    <w:rsid w:val="00A23704"/>
    <w:rsid w:val="00A25A57"/>
    <w:rsid w:val="00A27A1D"/>
    <w:rsid w:val="00A314C1"/>
    <w:rsid w:val="00A37DC7"/>
    <w:rsid w:val="00A414CB"/>
    <w:rsid w:val="00A4318C"/>
    <w:rsid w:val="00A45B23"/>
    <w:rsid w:val="00A45E71"/>
    <w:rsid w:val="00A51BB5"/>
    <w:rsid w:val="00A5282E"/>
    <w:rsid w:val="00A5758A"/>
    <w:rsid w:val="00A649F2"/>
    <w:rsid w:val="00A64F5D"/>
    <w:rsid w:val="00A65B94"/>
    <w:rsid w:val="00A65BA0"/>
    <w:rsid w:val="00A67814"/>
    <w:rsid w:val="00A67FEF"/>
    <w:rsid w:val="00A71014"/>
    <w:rsid w:val="00A72A2C"/>
    <w:rsid w:val="00A75105"/>
    <w:rsid w:val="00A758BE"/>
    <w:rsid w:val="00A75AD9"/>
    <w:rsid w:val="00A80101"/>
    <w:rsid w:val="00A819D8"/>
    <w:rsid w:val="00A83570"/>
    <w:rsid w:val="00A86401"/>
    <w:rsid w:val="00A86CAD"/>
    <w:rsid w:val="00A9017A"/>
    <w:rsid w:val="00A90E69"/>
    <w:rsid w:val="00A92BBF"/>
    <w:rsid w:val="00A930E1"/>
    <w:rsid w:val="00A96FAF"/>
    <w:rsid w:val="00A97327"/>
    <w:rsid w:val="00AA16E3"/>
    <w:rsid w:val="00AA2049"/>
    <w:rsid w:val="00AA3F5B"/>
    <w:rsid w:val="00AB2DE1"/>
    <w:rsid w:val="00AB5162"/>
    <w:rsid w:val="00AB5A65"/>
    <w:rsid w:val="00AC0AD7"/>
    <w:rsid w:val="00AC117A"/>
    <w:rsid w:val="00AC6CF5"/>
    <w:rsid w:val="00AD1C06"/>
    <w:rsid w:val="00AD1DE5"/>
    <w:rsid w:val="00AD2380"/>
    <w:rsid w:val="00AD3514"/>
    <w:rsid w:val="00AD4711"/>
    <w:rsid w:val="00AD61BC"/>
    <w:rsid w:val="00AE09D0"/>
    <w:rsid w:val="00AE1C60"/>
    <w:rsid w:val="00AE29F2"/>
    <w:rsid w:val="00AE37B0"/>
    <w:rsid w:val="00AE3DB7"/>
    <w:rsid w:val="00AE5048"/>
    <w:rsid w:val="00AE77F2"/>
    <w:rsid w:val="00AF02A4"/>
    <w:rsid w:val="00AF14B2"/>
    <w:rsid w:val="00AF2956"/>
    <w:rsid w:val="00AF34CF"/>
    <w:rsid w:val="00AF74D7"/>
    <w:rsid w:val="00AF7735"/>
    <w:rsid w:val="00B01298"/>
    <w:rsid w:val="00B02AFF"/>
    <w:rsid w:val="00B0312C"/>
    <w:rsid w:val="00B05569"/>
    <w:rsid w:val="00B07D3C"/>
    <w:rsid w:val="00B21951"/>
    <w:rsid w:val="00B2328B"/>
    <w:rsid w:val="00B2369C"/>
    <w:rsid w:val="00B26671"/>
    <w:rsid w:val="00B27C81"/>
    <w:rsid w:val="00B35CEB"/>
    <w:rsid w:val="00B36B9C"/>
    <w:rsid w:val="00B42108"/>
    <w:rsid w:val="00B45164"/>
    <w:rsid w:val="00B50B01"/>
    <w:rsid w:val="00B55673"/>
    <w:rsid w:val="00B571F3"/>
    <w:rsid w:val="00B57806"/>
    <w:rsid w:val="00B604AE"/>
    <w:rsid w:val="00B61F2B"/>
    <w:rsid w:val="00B63B26"/>
    <w:rsid w:val="00B65431"/>
    <w:rsid w:val="00B66108"/>
    <w:rsid w:val="00B664F0"/>
    <w:rsid w:val="00B70716"/>
    <w:rsid w:val="00B715F8"/>
    <w:rsid w:val="00B73C49"/>
    <w:rsid w:val="00B7516E"/>
    <w:rsid w:val="00B75903"/>
    <w:rsid w:val="00B80120"/>
    <w:rsid w:val="00B82518"/>
    <w:rsid w:val="00B8451E"/>
    <w:rsid w:val="00B848BD"/>
    <w:rsid w:val="00B927FF"/>
    <w:rsid w:val="00B937F2"/>
    <w:rsid w:val="00B97984"/>
    <w:rsid w:val="00B97F25"/>
    <w:rsid w:val="00BA0780"/>
    <w:rsid w:val="00BA1762"/>
    <w:rsid w:val="00BA1DAC"/>
    <w:rsid w:val="00BA1F68"/>
    <w:rsid w:val="00BA4E96"/>
    <w:rsid w:val="00BB03EE"/>
    <w:rsid w:val="00BC07D4"/>
    <w:rsid w:val="00BC472A"/>
    <w:rsid w:val="00BC5149"/>
    <w:rsid w:val="00BC5544"/>
    <w:rsid w:val="00BC6770"/>
    <w:rsid w:val="00BD0CBC"/>
    <w:rsid w:val="00BD1326"/>
    <w:rsid w:val="00BD2B10"/>
    <w:rsid w:val="00BD3599"/>
    <w:rsid w:val="00BD45FC"/>
    <w:rsid w:val="00BD48C1"/>
    <w:rsid w:val="00BD59A6"/>
    <w:rsid w:val="00BD5B0B"/>
    <w:rsid w:val="00BE3543"/>
    <w:rsid w:val="00BE3FCE"/>
    <w:rsid w:val="00BF37DC"/>
    <w:rsid w:val="00C071F4"/>
    <w:rsid w:val="00C105F2"/>
    <w:rsid w:val="00C1250E"/>
    <w:rsid w:val="00C15D91"/>
    <w:rsid w:val="00C16D7D"/>
    <w:rsid w:val="00C246C9"/>
    <w:rsid w:val="00C26B4B"/>
    <w:rsid w:val="00C31976"/>
    <w:rsid w:val="00C326D4"/>
    <w:rsid w:val="00C32AC4"/>
    <w:rsid w:val="00C362C5"/>
    <w:rsid w:val="00C41722"/>
    <w:rsid w:val="00C43ACA"/>
    <w:rsid w:val="00C47345"/>
    <w:rsid w:val="00C4758F"/>
    <w:rsid w:val="00C51615"/>
    <w:rsid w:val="00C51BD1"/>
    <w:rsid w:val="00C53644"/>
    <w:rsid w:val="00C60F85"/>
    <w:rsid w:val="00C6647E"/>
    <w:rsid w:val="00C67FA3"/>
    <w:rsid w:val="00C7523C"/>
    <w:rsid w:val="00C76B49"/>
    <w:rsid w:val="00C7773A"/>
    <w:rsid w:val="00C8044C"/>
    <w:rsid w:val="00C82722"/>
    <w:rsid w:val="00C852B9"/>
    <w:rsid w:val="00C87F29"/>
    <w:rsid w:val="00C917C0"/>
    <w:rsid w:val="00C9265D"/>
    <w:rsid w:val="00C92A64"/>
    <w:rsid w:val="00C93D32"/>
    <w:rsid w:val="00C94E60"/>
    <w:rsid w:val="00C96ED0"/>
    <w:rsid w:val="00C97272"/>
    <w:rsid w:val="00CA2D0E"/>
    <w:rsid w:val="00CA4861"/>
    <w:rsid w:val="00CA4D94"/>
    <w:rsid w:val="00CA6421"/>
    <w:rsid w:val="00CA71FA"/>
    <w:rsid w:val="00CA7615"/>
    <w:rsid w:val="00CB0412"/>
    <w:rsid w:val="00CB1981"/>
    <w:rsid w:val="00CB2068"/>
    <w:rsid w:val="00CB30F6"/>
    <w:rsid w:val="00CB376E"/>
    <w:rsid w:val="00CB5A19"/>
    <w:rsid w:val="00CB620E"/>
    <w:rsid w:val="00CB76B5"/>
    <w:rsid w:val="00CB7B3C"/>
    <w:rsid w:val="00CB7C72"/>
    <w:rsid w:val="00CC0639"/>
    <w:rsid w:val="00CC0D6A"/>
    <w:rsid w:val="00CC634E"/>
    <w:rsid w:val="00CC6821"/>
    <w:rsid w:val="00CD345A"/>
    <w:rsid w:val="00CD3C1B"/>
    <w:rsid w:val="00CD4012"/>
    <w:rsid w:val="00CD7481"/>
    <w:rsid w:val="00CE04DB"/>
    <w:rsid w:val="00CE3041"/>
    <w:rsid w:val="00CE5D18"/>
    <w:rsid w:val="00CF4E19"/>
    <w:rsid w:val="00CF6248"/>
    <w:rsid w:val="00CF690A"/>
    <w:rsid w:val="00CF72B4"/>
    <w:rsid w:val="00D0035F"/>
    <w:rsid w:val="00D04BF2"/>
    <w:rsid w:val="00D11E23"/>
    <w:rsid w:val="00D14DEC"/>
    <w:rsid w:val="00D157CB"/>
    <w:rsid w:val="00D210EC"/>
    <w:rsid w:val="00D27291"/>
    <w:rsid w:val="00D27412"/>
    <w:rsid w:val="00D33007"/>
    <w:rsid w:val="00D36850"/>
    <w:rsid w:val="00D435BD"/>
    <w:rsid w:val="00D4462F"/>
    <w:rsid w:val="00D45E03"/>
    <w:rsid w:val="00D46EAC"/>
    <w:rsid w:val="00D51EF9"/>
    <w:rsid w:val="00D522F3"/>
    <w:rsid w:val="00D527DB"/>
    <w:rsid w:val="00D529CB"/>
    <w:rsid w:val="00D53E58"/>
    <w:rsid w:val="00D562FF"/>
    <w:rsid w:val="00D608F6"/>
    <w:rsid w:val="00D65BB0"/>
    <w:rsid w:val="00D66EF7"/>
    <w:rsid w:val="00D7756E"/>
    <w:rsid w:val="00D81E2B"/>
    <w:rsid w:val="00D8205A"/>
    <w:rsid w:val="00D8259D"/>
    <w:rsid w:val="00D85381"/>
    <w:rsid w:val="00D870DF"/>
    <w:rsid w:val="00D91A7F"/>
    <w:rsid w:val="00D93047"/>
    <w:rsid w:val="00D93156"/>
    <w:rsid w:val="00D94CE0"/>
    <w:rsid w:val="00DA15A0"/>
    <w:rsid w:val="00DA4BC9"/>
    <w:rsid w:val="00DA6913"/>
    <w:rsid w:val="00DA6DE8"/>
    <w:rsid w:val="00DB195B"/>
    <w:rsid w:val="00DB2CBA"/>
    <w:rsid w:val="00DB3541"/>
    <w:rsid w:val="00DB7976"/>
    <w:rsid w:val="00DC05C4"/>
    <w:rsid w:val="00DC2947"/>
    <w:rsid w:val="00DC3439"/>
    <w:rsid w:val="00DC34CF"/>
    <w:rsid w:val="00DC78AD"/>
    <w:rsid w:val="00DD3A37"/>
    <w:rsid w:val="00DD408C"/>
    <w:rsid w:val="00DD5ADC"/>
    <w:rsid w:val="00DD642A"/>
    <w:rsid w:val="00DD6C31"/>
    <w:rsid w:val="00DD798E"/>
    <w:rsid w:val="00DE54E4"/>
    <w:rsid w:val="00DE65D8"/>
    <w:rsid w:val="00DF1832"/>
    <w:rsid w:val="00DF2A82"/>
    <w:rsid w:val="00E00685"/>
    <w:rsid w:val="00E01786"/>
    <w:rsid w:val="00E04B5C"/>
    <w:rsid w:val="00E118FB"/>
    <w:rsid w:val="00E12155"/>
    <w:rsid w:val="00E157B4"/>
    <w:rsid w:val="00E15A1B"/>
    <w:rsid w:val="00E1616F"/>
    <w:rsid w:val="00E20A9E"/>
    <w:rsid w:val="00E221DA"/>
    <w:rsid w:val="00E22857"/>
    <w:rsid w:val="00E233C3"/>
    <w:rsid w:val="00E24FE9"/>
    <w:rsid w:val="00E2779D"/>
    <w:rsid w:val="00E30BD0"/>
    <w:rsid w:val="00E31D90"/>
    <w:rsid w:val="00E32AE7"/>
    <w:rsid w:val="00E33BF8"/>
    <w:rsid w:val="00E3768B"/>
    <w:rsid w:val="00E4020C"/>
    <w:rsid w:val="00E44AB3"/>
    <w:rsid w:val="00E45902"/>
    <w:rsid w:val="00E4600F"/>
    <w:rsid w:val="00E462BD"/>
    <w:rsid w:val="00E47B2B"/>
    <w:rsid w:val="00E549F4"/>
    <w:rsid w:val="00E5620A"/>
    <w:rsid w:val="00E56BF8"/>
    <w:rsid w:val="00E63365"/>
    <w:rsid w:val="00E63962"/>
    <w:rsid w:val="00E71E2B"/>
    <w:rsid w:val="00E747D4"/>
    <w:rsid w:val="00E7663B"/>
    <w:rsid w:val="00E766C5"/>
    <w:rsid w:val="00E77E29"/>
    <w:rsid w:val="00E82296"/>
    <w:rsid w:val="00E82CE6"/>
    <w:rsid w:val="00E94B85"/>
    <w:rsid w:val="00EA1E17"/>
    <w:rsid w:val="00EA4C0F"/>
    <w:rsid w:val="00EB3BDA"/>
    <w:rsid w:val="00EB77DC"/>
    <w:rsid w:val="00EC48FF"/>
    <w:rsid w:val="00EC74D0"/>
    <w:rsid w:val="00ED3CB8"/>
    <w:rsid w:val="00ED4BCF"/>
    <w:rsid w:val="00EE0F07"/>
    <w:rsid w:val="00EE1436"/>
    <w:rsid w:val="00EE16AA"/>
    <w:rsid w:val="00EE70CA"/>
    <w:rsid w:val="00EF17B1"/>
    <w:rsid w:val="00EF4F58"/>
    <w:rsid w:val="00EF5C7F"/>
    <w:rsid w:val="00EF71E7"/>
    <w:rsid w:val="00EF7CFB"/>
    <w:rsid w:val="00F013FE"/>
    <w:rsid w:val="00F01B96"/>
    <w:rsid w:val="00F04D55"/>
    <w:rsid w:val="00F06BB6"/>
    <w:rsid w:val="00F07A8A"/>
    <w:rsid w:val="00F1096E"/>
    <w:rsid w:val="00F11126"/>
    <w:rsid w:val="00F15BC0"/>
    <w:rsid w:val="00F17034"/>
    <w:rsid w:val="00F22E74"/>
    <w:rsid w:val="00F24406"/>
    <w:rsid w:val="00F31C9A"/>
    <w:rsid w:val="00F329FC"/>
    <w:rsid w:val="00F43392"/>
    <w:rsid w:val="00F434E9"/>
    <w:rsid w:val="00F43A00"/>
    <w:rsid w:val="00F51929"/>
    <w:rsid w:val="00F51A97"/>
    <w:rsid w:val="00F54E5B"/>
    <w:rsid w:val="00F6203A"/>
    <w:rsid w:val="00F656B5"/>
    <w:rsid w:val="00F66211"/>
    <w:rsid w:val="00F66D66"/>
    <w:rsid w:val="00F80E2A"/>
    <w:rsid w:val="00F846CD"/>
    <w:rsid w:val="00F8576C"/>
    <w:rsid w:val="00F858B7"/>
    <w:rsid w:val="00F868D0"/>
    <w:rsid w:val="00F9144E"/>
    <w:rsid w:val="00F91A26"/>
    <w:rsid w:val="00F9425E"/>
    <w:rsid w:val="00F96D56"/>
    <w:rsid w:val="00F9752B"/>
    <w:rsid w:val="00FA0BEA"/>
    <w:rsid w:val="00FA24F1"/>
    <w:rsid w:val="00FB0210"/>
    <w:rsid w:val="00FB0441"/>
    <w:rsid w:val="00FB1062"/>
    <w:rsid w:val="00FB3767"/>
    <w:rsid w:val="00FB7C2E"/>
    <w:rsid w:val="00FC0319"/>
    <w:rsid w:val="00FC1754"/>
    <w:rsid w:val="00FC1BE9"/>
    <w:rsid w:val="00FC2B48"/>
    <w:rsid w:val="00FD10D4"/>
    <w:rsid w:val="00FD1884"/>
    <w:rsid w:val="00FD4FD4"/>
    <w:rsid w:val="00FD5CF4"/>
    <w:rsid w:val="00FD76FB"/>
    <w:rsid w:val="00FE1D6E"/>
    <w:rsid w:val="00FE6F90"/>
    <w:rsid w:val="00FE7057"/>
    <w:rsid w:val="00FF2090"/>
    <w:rsid w:val="00FF221D"/>
    <w:rsid w:val="00FF7152"/>
    <w:rsid w:val="00FF7A82"/>
    <w:rsid w:val="00FF7B0D"/>
    <w:rsid w:val="00FF7DFF"/>
    <w:rsid w:val="4268C199"/>
    <w:rsid w:val="7F4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56567"/>
  <w15:docId w15:val="{A0A09BDC-8C3E-4729-B487-81747024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2A5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81E2B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0D22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B0D22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D81E2B"/>
    <w:rPr>
      <w:rFonts w:ascii="Cambria" w:hAnsi="Cambria" w:eastAsia="Times New Roman" w:cs="Times New Roman"/>
      <w:b/>
      <w:kern w:val="32"/>
      <w:sz w:val="32"/>
      <w:szCs w:val="20"/>
      <w:lang w:val="es-ES_tradnl" w:eastAsia="es-ES"/>
    </w:rPr>
  </w:style>
  <w:style w:type="character" w:styleId="Ttulo2Car" w:customStyle="1">
    <w:name w:val="Título 2 Car"/>
    <w:basedOn w:val="Fuentedeprrafopredeter"/>
    <w:link w:val="Ttulo2"/>
    <w:uiPriority w:val="9"/>
    <w:rsid w:val="007B0D22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rsid w:val="007B0D22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2328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2328B"/>
  </w:style>
  <w:style w:type="paragraph" w:styleId="Piedepgina">
    <w:name w:val="footer"/>
    <w:basedOn w:val="Normal"/>
    <w:link w:val="PiedepginaCar"/>
    <w:uiPriority w:val="99"/>
    <w:unhideWhenUsed/>
    <w:rsid w:val="00B2328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2328B"/>
  </w:style>
  <w:style w:type="paragraph" w:styleId="Textodeglobo">
    <w:name w:val="Balloon Text"/>
    <w:basedOn w:val="Normal"/>
    <w:link w:val="TextodegloboCar"/>
    <w:unhideWhenUsed/>
    <w:rsid w:val="00B2328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rsid w:val="00B232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E2B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81E2B"/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E2B"/>
    <w:rPr>
      <w:color w:val="0000FF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81E2B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D81E2B"/>
    <w:rPr>
      <w:rFonts w:ascii="Times New Roman" w:hAnsi="Times New Roman" w:eastAsia="Times New Roman" w:cs="Times New Roman"/>
      <w:sz w:val="16"/>
      <w:szCs w:val="16"/>
      <w:lang w:val="es-ES" w:eastAsia="es-ES"/>
    </w:rPr>
  </w:style>
  <w:style w:type="paragraph" w:styleId="Standard" w:customStyle="1">
    <w:name w:val="Standard"/>
    <w:rsid w:val="00D81E2B"/>
    <w:pPr>
      <w:suppressAutoHyphens/>
      <w:autoSpaceDN w:val="0"/>
      <w:textAlignment w:val="baseline"/>
    </w:pPr>
    <w:rPr>
      <w:rFonts w:ascii="Calibri" w:hAnsi="Calibri" w:eastAsia="Arial Unicode MS" w:cs="Calibri"/>
      <w:kern w:val="3"/>
    </w:rPr>
  </w:style>
  <w:style w:type="character" w:styleId="apple-converted-space" w:customStyle="1">
    <w:name w:val="apple-converted-space"/>
    <w:basedOn w:val="Fuentedeprrafopredeter"/>
    <w:rsid w:val="00D81E2B"/>
  </w:style>
  <w:style w:type="paragraph" w:styleId="Default" w:customStyle="1">
    <w:name w:val="Default"/>
    <w:uiPriority w:val="99"/>
    <w:rsid w:val="00D81E2B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81E2B"/>
    <w:pPr>
      <w:spacing w:after="0" w:line="240" w:lineRule="auto"/>
    </w:pPr>
    <w:rPr>
      <w:rFonts w:ascii="Calibri" w:hAnsi="Calibri" w:eastAsia="Calibri" w:cs="Times New Roman"/>
    </w:rPr>
  </w:style>
  <w:style w:type="paragraph" w:styleId="Body1" w:customStyle="1">
    <w:name w:val="Body 1"/>
    <w:uiPriority w:val="99"/>
    <w:rsid w:val="00D81E2B"/>
    <w:pPr>
      <w:outlineLvl w:val="0"/>
    </w:pPr>
    <w:rPr>
      <w:rFonts w:ascii="Helvetica" w:hAnsi="Helvetica" w:eastAsia="Arial Unicode MS" w:cs="Times New Roman"/>
      <w:color w:val="000000"/>
      <w:szCs w:val="20"/>
      <w:u w:color="000000"/>
      <w:lang w:eastAsia="es-CO"/>
    </w:rPr>
  </w:style>
  <w:style w:type="table" w:styleId="Tablaconcuadrcula">
    <w:name w:val="Table Grid"/>
    <w:basedOn w:val="Tablanormal"/>
    <w:uiPriority w:val="39"/>
    <w:rsid w:val="00D81E2B"/>
    <w:pPr>
      <w:spacing w:after="0" w:line="240" w:lineRule="auto"/>
    </w:pPr>
    <w:rPr>
      <w:rFonts w:eastAsiaTheme="minorEastAsia"/>
      <w:lang w:eastAsia="es-C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" w:customStyle="1">
    <w:name w:val="Normal1"/>
    <w:rsid w:val="00D81E2B"/>
    <w:pPr>
      <w:widowControl w:val="0"/>
    </w:pPr>
    <w:rPr>
      <w:rFonts w:ascii="Calibri" w:hAnsi="Calibri" w:eastAsia="Calibri" w:cs="Calibri"/>
      <w:color w:val="000000"/>
      <w:lang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D81E2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81E2B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81E2B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E2B"/>
    <w:rPr>
      <w:b/>
      <w:bCs/>
    </w:rPr>
  </w:style>
  <w:style w:type="paragraph" w:styleId="Listavistosa-nfasis11" w:customStyle="1">
    <w:name w:val="Lista vistosa - Énfasis 11"/>
    <w:basedOn w:val="Normal"/>
    <w:uiPriority w:val="34"/>
    <w:qFormat/>
    <w:rsid w:val="008240DF"/>
    <w:pPr>
      <w:ind w:left="720"/>
      <w:contextualSpacing/>
    </w:pPr>
    <w:rPr>
      <w:rFonts w:ascii="Calibri" w:hAnsi="Calibri" w:eastAsia="Calibri"/>
    </w:rPr>
  </w:style>
  <w:style w:type="paragraph" w:styleId="ecxmsolistparagraph" w:customStyle="1">
    <w:name w:val="ecxmsolistparagraph"/>
    <w:basedOn w:val="Normal"/>
    <w:rsid w:val="009B3560"/>
    <w:pPr>
      <w:spacing w:before="100" w:beforeAutospacing="1" w:after="100" w:afterAutospacing="1"/>
    </w:pPr>
    <w:rPr>
      <w:lang w:eastAsia="es-CO"/>
    </w:rPr>
  </w:style>
  <w:style w:type="character" w:styleId="ecxmsocommentreference" w:customStyle="1">
    <w:name w:val="ecxmsocommentreference"/>
    <w:rsid w:val="009B3560"/>
  </w:style>
  <w:style w:type="paragraph" w:styleId="ecxmsonormal" w:customStyle="1">
    <w:name w:val="ecxmsonormal"/>
    <w:basedOn w:val="Normal"/>
    <w:rsid w:val="009B3560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nhideWhenUsed/>
    <w:rsid w:val="007B0D22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7B0D22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B0D22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B0D22"/>
    <w:pPr>
      <w:spacing w:after="100"/>
      <w:ind w:left="220"/>
    </w:pPr>
    <w:rPr>
      <w:rFonts w:eastAsiaTheme="minorEastAsia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B0D22"/>
    <w:pPr>
      <w:spacing w:after="100"/>
    </w:pPr>
    <w:rPr>
      <w:rFonts w:eastAsiaTheme="minorEastAsia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B0D22"/>
    <w:pPr>
      <w:spacing w:after="100"/>
      <w:ind w:left="440"/>
    </w:pPr>
    <w:rPr>
      <w:rFonts w:eastAsiaTheme="minorEastAsia"/>
      <w:lang w:eastAsia="es-CO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7B0D22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0D22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712A54"/>
    <w:rPr>
      <w:sz w:val="16"/>
      <w:szCs w:val="16"/>
    </w:rPr>
  </w:style>
  <w:style w:type="paragraph" w:styleId="Revisin">
    <w:name w:val="Revision"/>
    <w:hidden/>
    <w:uiPriority w:val="99"/>
    <w:semiHidden/>
    <w:rsid w:val="00712A5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712A54"/>
    <w:pPr>
      <w:spacing w:before="100" w:beforeAutospacing="1" w:after="100" w:afterAutospacing="1"/>
    </w:pPr>
    <w:rPr>
      <w:lang w:val="es-PR" w:eastAsia="es-PR"/>
    </w:rPr>
  </w:style>
  <w:style w:type="paragraph" w:styleId="Prrafodelista1" w:customStyle="1">
    <w:name w:val="Párrafo de lista1"/>
    <w:basedOn w:val="Normal"/>
    <w:rsid w:val="00712A54"/>
    <w:pPr>
      <w:suppressAutoHyphens/>
      <w:spacing w:after="200" w:line="276" w:lineRule="auto"/>
      <w:ind w:left="720"/>
    </w:pPr>
    <w:rPr>
      <w:rFonts w:ascii="Calibri" w:hAnsi="Calibri" w:eastAsia="Arial Unicode MS" w:cs="Calibri"/>
      <w:kern w:val="1"/>
      <w:sz w:val="22"/>
      <w:szCs w:val="22"/>
      <w:lang w:val="es-CO" w:eastAsia="ar-SA"/>
    </w:rPr>
  </w:style>
  <w:style w:type="character" w:styleId="SinespaciadoCar" w:customStyle="1">
    <w:name w:val="Sin espaciado Car"/>
    <w:link w:val="Sinespaciado"/>
    <w:uiPriority w:val="1"/>
    <w:rsid w:val="00712A54"/>
    <w:rPr>
      <w:rFonts w:ascii="Calibri" w:hAnsi="Calibri" w:eastAsia="Calibri" w:cs="Times New Roma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22956"/>
    <w:pPr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E16AA"/>
    <w:rPr>
      <w:b/>
      <w:bCs/>
    </w:rPr>
  </w:style>
  <w:style w:type="paragraph" w:styleId="Prrafodelista2" w:customStyle="1">
    <w:name w:val="Párrafo de lista2"/>
    <w:basedOn w:val="Normal"/>
    <w:rsid w:val="000B379F"/>
    <w:pPr>
      <w:suppressAutoHyphens/>
      <w:spacing w:line="100" w:lineRule="atLeast"/>
      <w:ind w:left="720"/>
    </w:pPr>
    <w:rPr>
      <w:rFonts w:ascii="Calibri" w:hAnsi="Calibri" w:eastAsia="Arial Unicode MS" w:cs="Calibri"/>
      <w:kern w:val="1"/>
      <w:lang w:eastAsia="ar-SA"/>
    </w:rPr>
  </w:style>
  <w:style w:type="paragraph" w:styleId="Textoindependiente31" w:customStyle="1">
    <w:name w:val="Texto independiente 31"/>
    <w:basedOn w:val="Normal"/>
    <w:rsid w:val="00195702"/>
    <w:pPr>
      <w:suppressAutoHyphens/>
      <w:spacing w:after="120" w:line="100" w:lineRule="atLeast"/>
    </w:pPr>
    <w:rPr>
      <w:rFonts w:ascii="Calibri" w:hAnsi="Calibri" w:eastAsia="Arial Unicode MS" w:cs="Calibri"/>
      <w:kern w:val="1"/>
      <w:sz w:val="16"/>
      <w:szCs w:val="16"/>
      <w:lang w:eastAsia="ar-SA"/>
    </w:rPr>
  </w:style>
  <w:style w:type="paragraph" w:styleId="Sinespaciado1" w:customStyle="1">
    <w:name w:val="Sin espaciado1"/>
    <w:rsid w:val="00195702"/>
    <w:pPr>
      <w:suppressAutoHyphens/>
      <w:spacing w:after="0" w:line="100" w:lineRule="atLeast"/>
    </w:pPr>
    <w:rPr>
      <w:rFonts w:ascii="Calibri" w:hAnsi="Calibri" w:eastAsia="Calibri" w:cs="Times New Roman"/>
      <w:kern w:val="1"/>
      <w:lang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8160B6"/>
    <w:pPr>
      <w:spacing w:after="120" w:line="276" w:lineRule="auto"/>
    </w:pPr>
    <w:rPr>
      <w:rFonts w:ascii="Calibri" w:hAnsi="Calibri" w:eastAsia="Calibri"/>
      <w:sz w:val="22"/>
      <w:szCs w:val="22"/>
      <w:lang w:val="es-CO"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8160B6"/>
    <w:rPr>
      <w:rFonts w:ascii="Calibri" w:hAnsi="Calibri" w:eastAsia="Calibri" w:cs="Times New Roman"/>
    </w:rPr>
  </w:style>
  <w:style w:type="paragraph" w:styleId="paragraph" w:customStyle="1">
    <w:name w:val="paragraph"/>
    <w:basedOn w:val="Normal"/>
    <w:rsid w:val="00EF4F58"/>
    <w:pPr>
      <w:spacing w:before="100" w:beforeAutospacing="1" w:after="100" w:afterAutospacing="1"/>
    </w:pPr>
    <w:rPr>
      <w:lang w:val="es-CO" w:eastAsia="es-CO"/>
    </w:rPr>
  </w:style>
  <w:style w:type="character" w:styleId="normaltextrun" w:customStyle="1">
    <w:name w:val="normaltextrun"/>
    <w:basedOn w:val="Fuentedeprrafopredeter"/>
    <w:rsid w:val="00EF4F58"/>
  </w:style>
  <w:style w:type="character" w:styleId="eop" w:customStyle="1">
    <w:name w:val="eop"/>
    <w:basedOn w:val="Fuentedeprrafopredeter"/>
    <w:rsid w:val="00EF4F58"/>
  </w:style>
  <w:style w:type="character" w:styleId="contentpasted0" w:customStyle="1">
    <w:name w:val="contentpasted0"/>
    <w:basedOn w:val="Fuentedeprrafopredeter"/>
    <w:rsid w:val="00C9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theme" Target="theme/theme1.xml" Id="rId20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6e1e8-23ac-4db9-86c4-0e3601708a35">
      <Terms xmlns="http://schemas.microsoft.com/office/infopath/2007/PartnerControls"/>
    </lcf76f155ced4ddcb4097134ff3c332f>
    <imagen xmlns="0ef6e1e8-23ac-4db9-86c4-0e3601708a35" xsi:nil="true"/>
    <TaxCatchAll xmlns="e08f44b2-7c34-4b17-b577-bb772d2280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CC69E006FF9F44B9207B3689F8F025" ma:contentTypeVersion="15" ma:contentTypeDescription="Crear nuevo documento." ma:contentTypeScope="" ma:versionID="7da299a8e00fc18846b04a17c1b8bbb8">
  <xsd:schema xmlns:xsd="http://www.w3.org/2001/XMLSchema" xmlns:xs="http://www.w3.org/2001/XMLSchema" xmlns:p="http://schemas.microsoft.com/office/2006/metadata/properties" xmlns:ns2="0ef6e1e8-23ac-4db9-86c4-0e3601708a35" xmlns:ns3="e08f44b2-7c34-4b17-b577-bb772d2280b8" targetNamespace="http://schemas.microsoft.com/office/2006/metadata/properties" ma:root="true" ma:fieldsID="4188c17948dd8fa52b587f5e4c54c72b" ns2:_="" ns3:_="">
    <xsd:import namespace="0ef6e1e8-23ac-4db9-86c4-0e3601708a35"/>
    <xsd:import namespace="e08f44b2-7c34-4b17-b577-bb772d228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6e1e8-23ac-4db9-86c4-0e36017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9dd0de2-0d50-4a6d-84d8-73a82e13a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n" ma:index="22" nillable="true" ma:displayName="imagen" ma:format="Thumbnail" ma:internalName="image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44b2-7c34-4b17-b577-bb772d2280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b20e47-5ec5-4c2c-805e-2ecbd07bf2a3}" ma:internalName="TaxCatchAll" ma:showField="CatchAllData" ma:web="e08f44b2-7c34-4b17-b577-bb772d228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7EB84-B25C-41EB-AAB8-5CD1C213A3DB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3F2DCFD-9B92-41A8-BAF3-779DAB592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19154-28B5-4296-B160-7CD7FE9D0A23}"/>
</file>

<file path=customXml/itemProps4.xml><?xml version="1.0" encoding="utf-8"?>
<ds:datastoreItem xmlns:ds="http://schemas.openxmlformats.org/officeDocument/2006/customXml" ds:itemID="{4B663F3C-E333-41A6-BD4A-2EBAE01B81D0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527C9423-5851-4D63-B342-C5A6D41DE69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B72D71D-0840-42BD-A885-F4D6C25AAF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Concepto de evaluación de requisitos</dc:title>
  <dc:creator>Ana Maria Rubio</dc:creator>
  <keywords>TRFT25</keywords>
  <lastModifiedBy>Jason Fernando Bolivar Silva</lastModifiedBy>
  <revision>5</revision>
  <lastPrinted>2015-07-21T14:17:00.0000000Z</lastPrinted>
  <dcterms:created xsi:type="dcterms:W3CDTF">2026-02-23T22:38:00.0000000Z</dcterms:created>
  <dcterms:modified xsi:type="dcterms:W3CDTF">2026-03-06T17:04:12.6726071Z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4bd74480-f5d2-4fb1-a3b0-44a7f4b022ca</vt:lpwstr>
  </property>
  <property fmtid="{D5CDD505-2E9C-101B-9397-08002B2CF9AE}" pid="3" name="ContentTypeId">
    <vt:lpwstr>0x01010033CC69E006FF9F44B9207B3689F8F025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Listado, Concepto técnico de seguimiento, ARFL01, ARCR01, control a sujetos vigilados, Delegado Para Las Medidas Especiales, Concepto, Técnico, Evaluación, ARP.</vt:lpwstr>
  </property>
  <property fmtid="{D5CDD505-2E9C-101B-9397-08002B2CF9AE}" pid="7" name="MediaServiceImageTags">
    <vt:lpwstr/>
  </property>
</Properties>
</file>